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27" w:rsidRDefault="00FA637D" w:rsidP="00065919">
      <w:pPr>
        <w:jc w:val="center"/>
        <w:rPr>
          <w:rFonts w:ascii="Times New Roman" w:hAnsi="Times New Roman"/>
          <w:b/>
          <w:bCs/>
          <w:color w:val="000000"/>
          <w:sz w:val="28"/>
          <w:szCs w:val="28"/>
        </w:rPr>
      </w:pPr>
      <w:r w:rsidRPr="00FA637D">
        <w:rPr>
          <w:noProof/>
        </w:rPr>
        <w:drawing>
          <wp:inline distT="0" distB="0" distL="0" distR="0" wp14:anchorId="70BE0A84" wp14:editId="3259D189">
            <wp:extent cx="3060700" cy="9164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4694" cy="926671"/>
                    </a:xfrm>
                    <a:prstGeom prst="rect">
                      <a:avLst/>
                    </a:prstGeom>
                  </pic:spPr>
                </pic:pic>
              </a:graphicData>
            </a:graphic>
          </wp:inline>
        </w:drawing>
      </w:r>
    </w:p>
    <w:p w:rsidR="00065919" w:rsidRPr="00065919" w:rsidRDefault="00065919" w:rsidP="00065919">
      <w:pPr>
        <w:jc w:val="center"/>
        <w:rPr>
          <w:rFonts w:ascii="Times New Roman" w:hAnsi="Times New Roman"/>
          <w:b/>
          <w:bCs/>
          <w:color w:val="000000"/>
          <w:sz w:val="28"/>
          <w:szCs w:val="28"/>
        </w:rPr>
      </w:pPr>
      <w:r w:rsidRPr="00065919">
        <w:rPr>
          <w:rFonts w:ascii="Times New Roman" w:hAnsi="Times New Roman"/>
          <w:b/>
          <w:bCs/>
          <w:color w:val="000000"/>
          <w:sz w:val="28"/>
          <w:szCs w:val="28"/>
        </w:rPr>
        <w:t>POSTGRADUATE INSTITUTE OF AGRICULTURE</w:t>
      </w:r>
    </w:p>
    <w:p w:rsidR="00065919" w:rsidRPr="00065919" w:rsidRDefault="00065919" w:rsidP="00065919">
      <w:pPr>
        <w:jc w:val="center"/>
        <w:rPr>
          <w:rFonts w:ascii="Times New Roman" w:hAnsi="Times New Roman"/>
          <w:b/>
          <w:bCs/>
          <w:color w:val="000000"/>
          <w:sz w:val="28"/>
          <w:szCs w:val="28"/>
        </w:rPr>
      </w:pPr>
      <w:r w:rsidRPr="00065919">
        <w:rPr>
          <w:rFonts w:ascii="Times New Roman" w:hAnsi="Times New Roman"/>
          <w:b/>
          <w:bCs/>
          <w:color w:val="000000"/>
          <w:sz w:val="28"/>
          <w:szCs w:val="28"/>
        </w:rPr>
        <w:t>UNIVERSITY OF PERADENIYA</w:t>
      </w:r>
    </w:p>
    <w:p w:rsidR="009514F5" w:rsidRPr="00FF2BEE" w:rsidRDefault="00065919" w:rsidP="00065919">
      <w:pPr>
        <w:jc w:val="center"/>
        <w:rPr>
          <w:rFonts w:ascii="Times New Roman" w:hAnsi="Times New Roman"/>
          <w:b/>
          <w:color w:val="000000"/>
          <w:sz w:val="24"/>
          <w:szCs w:val="24"/>
          <w:u w:val="single"/>
        </w:rPr>
      </w:pPr>
      <w:r w:rsidRPr="00FF2BEE">
        <w:rPr>
          <w:rFonts w:ascii="Times New Roman" w:hAnsi="Times New Roman"/>
          <w:b/>
          <w:color w:val="000000"/>
          <w:sz w:val="24"/>
          <w:szCs w:val="24"/>
          <w:u w:val="single"/>
        </w:rPr>
        <w:t>PGIA GOLDEN JUBILEE COMPETITIVE RESEARCH GRANTS – 2025</w:t>
      </w:r>
    </w:p>
    <w:p w:rsidR="00065919" w:rsidRDefault="00065919" w:rsidP="00065919">
      <w:pPr>
        <w:jc w:val="center"/>
        <w:rPr>
          <w:rFonts w:ascii="Times New Roman" w:hAnsi="Times New Roman"/>
          <w:color w:val="000000"/>
          <w:sz w:val="24"/>
          <w:szCs w:val="24"/>
        </w:rPr>
      </w:pPr>
    </w:p>
    <w:p w:rsidR="00065919" w:rsidRPr="00065919" w:rsidRDefault="00065919" w:rsidP="00065919">
      <w:pPr>
        <w:spacing w:before="100" w:beforeAutospacing="1" w:after="100" w:afterAutospacing="1" w:line="240" w:lineRule="auto"/>
        <w:jc w:val="both"/>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The Postgraduate Institute of Agriculture (PGIA), University of Peradeniya, invites applications for two Competitive Research Grants, each valued at Sri Lankan Rupees 25 million, to promote high-quality, multidisciplinary research in agriculture and allied sciences. These grants are designed to support Sri Lankan researchers in generating impactful scientific outputs that contribute to the advancement of PhD training and address priority needs of the national agricultural sector and wider society.</w:t>
      </w:r>
    </w:p>
    <w:p w:rsidR="00065919" w:rsidRPr="00065919" w:rsidRDefault="00065919" w:rsidP="00065919">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i/>
          <w:iCs/>
          <w:noProof/>
          <w:color w:val="000000"/>
          <w:sz w:val="24"/>
          <w:szCs w:val="24"/>
        </w:rPr>
        <mc:AlternateContent>
          <mc:Choice Requires="wps">
            <w:drawing>
              <wp:anchor distT="0" distB="0" distL="114300" distR="114300" simplePos="0" relativeHeight="251665408" behindDoc="0" locked="0" layoutInCell="1" allowOverlap="1" wp14:anchorId="7CC7D6A1" wp14:editId="1981E271">
                <wp:simplePos x="0" y="0"/>
                <wp:positionH relativeFrom="column">
                  <wp:posOffset>13970</wp:posOffset>
                </wp:positionH>
                <wp:positionV relativeFrom="paragraph">
                  <wp:posOffset>72390</wp:posOffset>
                </wp:positionV>
                <wp:extent cx="5628004" cy="285749"/>
                <wp:effectExtent l="0" t="0" r="11430" b="19685"/>
                <wp:wrapNone/>
                <wp:docPr id="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4" cy="285749"/>
                        </a:xfrm>
                        <a:prstGeom prst="rect">
                          <a:avLst/>
                        </a:prstGeom>
                        <a:solidFill>
                          <a:srgbClr val="FFFFFF"/>
                        </a:solidFill>
                        <a:ln w="9525">
                          <a:solidFill>
                            <a:srgbClr val="000000"/>
                          </a:solidFill>
                          <a:miter lim="800000"/>
                        </a:ln>
                      </wps:spPr>
                      <wps:txbx>
                        <w:txbxContent>
                          <w:p w:rsidR="00BB596F" w:rsidRPr="00065919" w:rsidRDefault="00BB596F" w:rsidP="00065919">
                            <w:pPr>
                              <w:jc w:val="center"/>
                              <w:rPr>
                                <w:rFonts w:ascii="Times New Roman" w:hAnsi="Times New Roman" w:cs="Times New Roman"/>
                                <w:b/>
                                <w:sz w:val="24"/>
                                <w:szCs w:val="24"/>
                              </w:rPr>
                            </w:pPr>
                            <w:r w:rsidRPr="00065919">
                              <w:rPr>
                                <w:rFonts w:ascii="Times New Roman" w:hAnsi="Times New Roman" w:cs="Times New Roman"/>
                                <w:b/>
                                <w:sz w:val="24"/>
                                <w:szCs w:val="24"/>
                              </w:rPr>
                              <w:t>Late, incomplete and inaccurate applications will not be processed</w:t>
                            </w:r>
                          </w:p>
                        </w:txbxContent>
                      </wps:txbx>
                      <wps:bodyPr rot="0" vert="horz" wrap="square" lIns="91440" tIns="45720" rIns="91440" bIns="45720" anchor="t" anchorCtr="0" upright="1">
                        <a:noAutofit/>
                      </wps:bodyPr>
                    </wps:wsp>
                  </a:graphicData>
                </a:graphic>
              </wp:anchor>
            </w:drawing>
          </mc:Choice>
          <mc:Fallback>
            <w:pict>
              <v:shapetype w14:anchorId="7CC7D6A1" id="_x0000_t202" coordsize="21600,21600" o:spt="202" path="m,l,21600r21600,l21600,xe">
                <v:stroke joinstyle="miter"/>
                <v:path gradientshapeok="t" o:connecttype="rect"/>
              </v:shapetype>
              <v:shape id="Text Box 10" o:spid="_x0000_s1026" type="#_x0000_t202" style="position:absolute;left:0;text-align:left;margin-left:1.1pt;margin-top:5.7pt;width:443.1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">
                <v:textbox>
                  <w:txbxContent>
                    <w:p w:rsidR="00BB596F" w:rsidRPr="00065919" w:rsidRDefault="00BB596F" w:rsidP="00065919">
                      <w:pPr>
                        <w:jc w:val="center"/>
                        <w:rPr>
                          <w:rFonts w:ascii="Times New Roman" w:hAnsi="Times New Roman" w:cs="Times New Roman"/>
                          <w:b/>
                          <w:sz w:val="24"/>
                          <w:szCs w:val="24"/>
                        </w:rPr>
                      </w:pPr>
                      <w:r w:rsidRPr="00065919">
                        <w:rPr>
                          <w:rFonts w:ascii="Times New Roman" w:hAnsi="Times New Roman" w:cs="Times New Roman"/>
                          <w:b/>
                          <w:sz w:val="24"/>
                          <w:szCs w:val="24"/>
                        </w:rPr>
                        <w:t>Late, incomplete and inaccurate applications will not be processed</w:t>
                      </w:r>
                    </w:p>
                  </w:txbxContent>
                </v:textbox>
              </v:shape>
            </w:pict>
          </mc:Fallback>
        </mc:AlternateContent>
      </w:r>
    </w:p>
    <w:p w:rsidR="00065919" w:rsidRPr="00065919" w:rsidRDefault="00065919" w:rsidP="00065919">
      <w:pPr>
        <w:spacing w:after="0" w:line="240" w:lineRule="auto"/>
        <w:jc w:val="center"/>
        <w:rPr>
          <w:rFonts w:ascii="Times New Roman" w:hAnsi="Times New Roman" w:cs="Times New Roman"/>
          <w:b/>
          <w:bCs/>
          <w:color w:val="000000"/>
          <w:sz w:val="24"/>
          <w:szCs w:val="24"/>
        </w:rPr>
      </w:pPr>
    </w:p>
    <w:p w:rsidR="00065919" w:rsidRPr="00065919" w:rsidRDefault="00065919" w:rsidP="00065919">
      <w:pPr>
        <w:spacing w:after="0" w:line="240" w:lineRule="auto"/>
        <w:jc w:val="center"/>
        <w:rPr>
          <w:rFonts w:ascii="Times New Roman" w:hAnsi="Times New Roman" w:cs="Times New Roman"/>
          <w:b/>
          <w:bCs/>
          <w:color w:val="000000"/>
          <w:sz w:val="24"/>
          <w:szCs w:val="24"/>
        </w:rPr>
      </w:pPr>
    </w:p>
    <w:p w:rsidR="00065919" w:rsidRPr="00065919" w:rsidRDefault="00065919" w:rsidP="00065919">
      <w:pPr>
        <w:spacing w:after="0" w:line="240" w:lineRule="auto"/>
        <w:jc w:val="center"/>
        <w:rPr>
          <w:rFonts w:ascii="Times New Roman" w:hAnsi="Times New Roman" w:cs="Times New Roman"/>
          <w:b/>
          <w:bCs/>
          <w:color w:val="000000"/>
          <w:sz w:val="24"/>
          <w:szCs w:val="24"/>
        </w:rPr>
      </w:pPr>
    </w:p>
    <w:p w:rsidR="00065919" w:rsidRPr="00065919" w:rsidRDefault="00065919" w:rsidP="00065919">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SECTION A</w:t>
      </w:r>
    </w:p>
    <w:p w:rsidR="00065919" w:rsidRPr="00065919" w:rsidRDefault="00065919" w:rsidP="00065919">
      <w:pPr>
        <w:spacing w:after="0" w:line="240" w:lineRule="auto"/>
        <w:jc w:val="center"/>
        <w:rPr>
          <w:rFonts w:ascii="Times New Roman" w:hAnsi="Times New Roman" w:cs="Times New Roman"/>
          <w:b/>
          <w:bCs/>
          <w:color w:val="000000"/>
          <w:sz w:val="24"/>
          <w:szCs w:val="24"/>
        </w:rPr>
      </w:pPr>
    </w:p>
    <w:tbl>
      <w:tblPr>
        <w:tblW w:w="8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1"/>
      </w:tblGrid>
      <w:tr w:rsidR="00065919" w:rsidRPr="00065919" w:rsidTr="00D5230F">
        <w:trPr>
          <w:trHeight w:val="1417"/>
        </w:trPr>
        <w:tc>
          <w:tcPr>
            <w:tcW w:w="8861" w:type="dxa"/>
            <w:shd w:val="clear" w:color="auto" w:fill="D9D9D9" w:themeFill="background1" w:themeFillShade="D9"/>
          </w:tcPr>
          <w:p w:rsidR="00065919" w:rsidRPr="00065919" w:rsidRDefault="00065919" w:rsidP="00D5230F">
            <w:pPr>
              <w:tabs>
                <w:tab w:val="left" w:pos="360"/>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Title of the Research Project</w:t>
            </w:r>
          </w:p>
          <w:p w:rsidR="00065919" w:rsidRPr="00065919" w:rsidRDefault="00065919" w:rsidP="00D5230F">
            <w:pPr>
              <w:spacing w:after="0" w:line="240" w:lineRule="auto"/>
              <w:jc w:val="both"/>
              <w:rPr>
                <w:rFonts w:ascii="Times New Roman" w:hAnsi="Times New Roman" w:cs="Times New Roman"/>
                <w:i/>
                <w:iCs/>
                <w:color w:val="000000"/>
              </w:rPr>
            </w:pPr>
            <w:r w:rsidRPr="00065919">
              <w:rPr>
                <w:rFonts w:ascii="Times New Roman" w:hAnsi="Times New Roman" w:cs="Times New Roman"/>
                <w:i/>
                <w:iCs/>
                <w:color w:val="000000"/>
              </w:rPr>
              <w:t>The research project title should be clear, concise, and accurately reflect the scope and objectives of the proposed research. It must be understandable to a scientifically or technically literate audience. Applicants are advised to avoid overly ambitious or speculative titles, or those suggesting broader applications or outcomes beyond what the proposed work is realistically expected to achieve.</w:t>
            </w:r>
          </w:p>
        </w:tc>
      </w:tr>
      <w:tr w:rsidR="00065919" w:rsidRPr="00065919" w:rsidTr="00D5230F">
        <w:tc>
          <w:tcPr>
            <w:tcW w:w="8861" w:type="dxa"/>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065919">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c>
          <w:tcPr>
            <w:tcW w:w="8861" w:type="dxa"/>
            <w:tcBorders>
              <w:bottom w:val="single" w:sz="4" w:space="0" w:color="000000" w:themeColor="text1"/>
            </w:tcBorders>
            <w:shd w:val="clear" w:color="auto" w:fill="D9D9D9" w:themeFill="background1" w:themeFillShade="D9"/>
          </w:tcPr>
          <w:p w:rsidR="00065919" w:rsidRDefault="00065919" w:rsidP="00D5230F">
            <w:pPr>
              <w:tabs>
                <w:tab w:val="left" w:pos="360"/>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rPr>
              <w:t xml:space="preserve">Research Team and </w:t>
            </w:r>
            <w:r w:rsidRPr="00065919">
              <w:rPr>
                <w:rFonts w:ascii="Times New Roman" w:hAnsi="Times New Roman" w:cs="Times New Roman"/>
                <w:b/>
                <w:bCs/>
                <w:color w:val="000000"/>
                <w:sz w:val="24"/>
                <w:szCs w:val="24"/>
              </w:rPr>
              <w:t>Applicants</w:t>
            </w:r>
          </w:p>
          <w:p w:rsidR="00065919" w:rsidRPr="004A6597" w:rsidRDefault="00065919" w:rsidP="00D5230F">
            <w:pPr>
              <w:spacing w:after="0" w:line="240" w:lineRule="auto"/>
              <w:jc w:val="both"/>
              <w:rPr>
                <w:rFonts w:ascii="Times New Roman" w:hAnsi="Times New Roman" w:cs="Times New Roman"/>
                <w:i/>
                <w:iCs/>
              </w:rPr>
            </w:pPr>
            <w:r w:rsidRPr="00065919">
              <w:rPr>
                <w:rFonts w:ascii="Times New Roman" w:hAnsi="Times New Roman" w:cs="Times New Roman"/>
                <w:i/>
                <w:iCs/>
              </w:rPr>
              <w:t>Applicants for the Research Grants Scheme must be citizens of Sri Lanka residing in the country, and should hold a permanent position at a university, research institute, or other recognized institution. Research teams are expected to be multidisciplinary and are strongly encouraged to form inter-institutional collaborations, fostering co-creation to address both national and global challenges. Each team must include at least one investigator from the Faculty of Agriculture, University of Peradeniya, and the research student(s) must be regis</w:t>
            </w:r>
            <w:r w:rsidR="004A6597">
              <w:rPr>
                <w:rFonts w:ascii="Times New Roman" w:hAnsi="Times New Roman" w:cs="Times New Roman"/>
                <w:i/>
                <w:iCs/>
              </w:rPr>
              <w:t>tered for a PhD degree at PGIA.</w:t>
            </w:r>
          </w:p>
        </w:tc>
      </w:tr>
      <w:tr w:rsidR="00065919" w:rsidRPr="00065919" w:rsidTr="00D5230F">
        <w:tc>
          <w:tcPr>
            <w:tcW w:w="8861" w:type="dxa"/>
            <w:shd w:val="clear" w:color="auto" w:fill="D9D9D9" w:themeFill="background1" w:themeFillShade="D9"/>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1.1 Principal Investigator</w:t>
            </w:r>
          </w:p>
          <w:p w:rsidR="00065919" w:rsidRPr="004A6597" w:rsidRDefault="00065919" w:rsidP="004A6597">
            <w:pPr>
              <w:spacing w:after="0" w:line="240" w:lineRule="auto"/>
              <w:jc w:val="both"/>
              <w:rPr>
                <w:rFonts w:ascii="Times New Roman" w:hAnsi="Times New Roman" w:cs="Times New Roman"/>
                <w:i/>
                <w:iCs/>
                <w:color w:val="000000" w:themeColor="text1"/>
                <w:sz w:val="24"/>
                <w:szCs w:val="24"/>
              </w:rPr>
            </w:pPr>
            <w:r w:rsidRPr="004A6597">
              <w:rPr>
                <w:rFonts w:ascii="Times New Roman" w:hAnsi="Times New Roman" w:cs="Times New Roman"/>
                <w:i/>
                <w:iCs/>
              </w:rPr>
              <w:t xml:space="preserve">Principal Investigator (PI) should be in the permanent cadre of his/her institution. </w:t>
            </w:r>
            <w:r w:rsidRPr="004A6597">
              <w:rPr>
                <w:rFonts w:ascii="Times New Roman" w:hAnsi="Times New Roman" w:cs="Times New Roman"/>
                <w:i/>
                <w:iCs/>
                <w:color w:val="000000" w:themeColor="text1"/>
              </w:rPr>
              <w:t xml:space="preserve">PI should have a </w:t>
            </w:r>
            <w:r w:rsidR="00BB596F">
              <w:rPr>
                <w:rFonts w:ascii="Times New Roman" w:hAnsi="Times New Roman" w:cs="Times New Roman"/>
                <w:i/>
                <w:iCs/>
                <w:color w:val="000000" w:themeColor="text1"/>
              </w:rPr>
              <w:t xml:space="preserve">doctoral </w:t>
            </w:r>
            <w:r w:rsidRPr="004A6597">
              <w:rPr>
                <w:rFonts w:ascii="Times New Roman" w:hAnsi="Times New Roman" w:cs="Times New Roman"/>
                <w:i/>
                <w:iCs/>
                <w:color w:val="000000" w:themeColor="text1"/>
              </w:rPr>
              <w:t>postgraduate research degree (PhD) and publications/ patents</w:t>
            </w:r>
            <w:r w:rsidR="004A6597" w:rsidRPr="004A6597">
              <w:rPr>
                <w:rFonts w:ascii="Times New Roman" w:hAnsi="Times New Roman" w:cs="Times New Roman"/>
                <w:i/>
                <w:iCs/>
                <w:color w:val="000000" w:themeColor="text1"/>
              </w:rPr>
              <w:t xml:space="preserve"> in the relevant research area.</w:t>
            </w:r>
          </w:p>
        </w:tc>
      </w:tr>
      <w:tr w:rsidR="00065919" w:rsidRPr="00065919" w:rsidTr="00D5230F">
        <w:trPr>
          <w:trHeight w:val="1336"/>
        </w:trPr>
        <w:tc>
          <w:tcPr>
            <w:tcW w:w="8861" w:type="dxa"/>
            <w:tcBorders>
              <w:bottom w:val="single" w:sz="4" w:space="0" w:color="000000" w:themeColor="text1"/>
            </w:tcBorders>
          </w:tcPr>
          <w:p w:rsidR="00065919" w:rsidRPr="00065919" w:rsidRDefault="00065919" w:rsidP="00065919">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Highest academic qualification obtained:</w:t>
            </w:r>
          </w:p>
          <w:p w:rsidR="00065919" w:rsidRPr="00065919" w:rsidRDefault="00065919" w:rsidP="00065919">
            <w:pPr>
              <w:spacing w:after="0" w:line="240" w:lineRule="auto"/>
              <w:rPr>
                <w:rFonts w:ascii="Times New Roman" w:hAnsi="Times New Roman" w:cs="Times New Roman"/>
                <w:sz w:val="24"/>
                <w:szCs w:val="24"/>
              </w:rPr>
            </w:pPr>
          </w:p>
          <w:p w:rsidR="00065919" w:rsidRPr="00065919" w:rsidRDefault="00065919" w:rsidP="00065919">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lastRenderedPageBreak/>
              <w:t xml:space="preserve">Date </w:t>
            </w:r>
            <w:r w:rsidR="00D5230F">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sidR="00D5230F">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BB596F" w:rsidRDefault="00065919" w:rsidP="00065919">
            <w:pPr>
              <w:tabs>
                <w:tab w:val="left" w:pos="1422"/>
              </w:tabs>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NIC </w:t>
            </w:r>
            <w:r w:rsidRPr="00BB596F">
              <w:rPr>
                <w:rFonts w:ascii="Times New Roman" w:hAnsi="Times New Roman" w:cs="Times New Roman"/>
                <w:sz w:val="24"/>
                <w:szCs w:val="24"/>
              </w:rPr>
              <w:t>No.</w:t>
            </w:r>
            <w:r w:rsidR="00D5230F" w:rsidRPr="00BB596F">
              <w:rPr>
                <w:rFonts w:ascii="Times New Roman" w:hAnsi="Times New Roman" w:cs="Times New Roman"/>
                <w:sz w:val="24"/>
                <w:szCs w:val="24"/>
              </w:rPr>
              <w:t>:</w:t>
            </w:r>
          </w:p>
          <w:p w:rsidR="00065919" w:rsidRDefault="00065919" w:rsidP="00065919">
            <w:pPr>
              <w:tabs>
                <w:tab w:val="left" w:pos="1692"/>
              </w:tabs>
              <w:spacing w:after="0" w:line="240" w:lineRule="auto"/>
              <w:ind w:hanging="7"/>
              <w:rPr>
                <w:rFonts w:ascii="Times New Roman" w:hAnsi="Times New Roman" w:cs="Times New Roman"/>
                <w:color w:val="000000"/>
                <w:sz w:val="24"/>
                <w:szCs w:val="24"/>
              </w:rPr>
            </w:pPr>
          </w:p>
          <w:p w:rsidR="00D5230F" w:rsidRDefault="00D5230F" w:rsidP="00065919">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D5230F" w:rsidRDefault="00D5230F" w:rsidP="00065919">
            <w:pPr>
              <w:tabs>
                <w:tab w:val="left" w:pos="1692"/>
              </w:tabs>
              <w:spacing w:after="0" w:line="240" w:lineRule="auto"/>
              <w:ind w:hanging="7"/>
              <w:rPr>
                <w:rFonts w:ascii="Times New Roman" w:hAnsi="Times New Roman" w:cs="Times New Roman"/>
                <w:color w:val="000000"/>
                <w:sz w:val="24"/>
                <w:szCs w:val="24"/>
              </w:rPr>
            </w:pPr>
          </w:p>
          <w:p w:rsidR="00D5230F" w:rsidRDefault="00D5230F" w:rsidP="00065919">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 xml:space="preserve">Telephone: Office     </w:t>
            </w:r>
            <w:r w:rsidR="00BB59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Mobile</w:t>
            </w:r>
          </w:p>
          <w:p w:rsidR="00D5230F" w:rsidRDefault="00D5230F" w:rsidP="00065919">
            <w:pPr>
              <w:tabs>
                <w:tab w:val="left" w:pos="1692"/>
              </w:tabs>
              <w:spacing w:after="0" w:line="240" w:lineRule="auto"/>
              <w:ind w:hanging="7"/>
              <w:rPr>
                <w:rFonts w:ascii="Times New Roman" w:hAnsi="Times New Roman" w:cs="Times New Roman"/>
                <w:color w:val="000000"/>
                <w:sz w:val="24"/>
                <w:szCs w:val="24"/>
              </w:rPr>
            </w:pPr>
          </w:p>
          <w:p w:rsidR="00D5230F" w:rsidRDefault="00D5230F" w:rsidP="00065919">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065919">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065919">
            <w:pPr>
              <w:tabs>
                <w:tab w:val="left" w:pos="1692"/>
              </w:tabs>
              <w:spacing w:after="0" w:line="240" w:lineRule="auto"/>
              <w:ind w:hanging="7"/>
              <w:rPr>
                <w:rFonts w:ascii="Times New Roman" w:hAnsi="Times New Roman" w:cs="Times New Roman"/>
                <w:color w:val="000000"/>
                <w:sz w:val="24"/>
                <w:szCs w:val="24"/>
              </w:rPr>
            </w:pPr>
          </w:p>
        </w:tc>
      </w:tr>
      <w:tr w:rsidR="00065919" w:rsidRPr="00065919" w:rsidTr="00D5230F">
        <w:trPr>
          <w:trHeight w:val="1336"/>
        </w:trPr>
        <w:tc>
          <w:tcPr>
            <w:tcW w:w="8861" w:type="dxa"/>
            <w:tcBorders>
              <w:bottom w:val="single" w:sz="4" w:space="0" w:color="000000" w:themeColor="text1"/>
            </w:tcBorders>
          </w:tcPr>
          <w:p w:rsidR="00065919" w:rsidRPr="00065919" w:rsidRDefault="00065919"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 xml:space="preserve">Describe knowledge and research experience in the area related to the </w:t>
            </w:r>
            <w:r w:rsidR="00BB596F">
              <w:rPr>
                <w:rFonts w:ascii="Times New Roman" w:hAnsi="Times New Roman" w:cs="Times New Roman"/>
                <w:color w:val="000000"/>
                <w:sz w:val="24"/>
                <w:szCs w:val="24"/>
              </w:rPr>
              <w:t xml:space="preserve">proposed research </w:t>
            </w:r>
            <w:r w:rsidRPr="00065919">
              <w:rPr>
                <w:rFonts w:ascii="Times New Roman" w:hAnsi="Times New Roman" w:cs="Times New Roman"/>
                <w:color w:val="000000"/>
                <w:sz w:val="24"/>
                <w:szCs w:val="24"/>
              </w:rPr>
              <w:t>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r w:rsidRPr="00065919">
              <w:rPr>
                <w:rFonts w:ascii="Times New Roman" w:hAnsi="Times New Roman" w:cs="Times New Roman"/>
                <w:sz w:val="24"/>
                <w:szCs w:val="24"/>
              </w:rPr>
              <w:t>)</w:t>
            </w:r>
          </w:p>
        </w:tc>
      </w:tr>
      <w:tr w:rsidR="00065919" w:rsidRPr="00065919" w:rsidTr="00D5230F">
        <w:tc>
          <w:tcPr>
            <w:tcW w:w="8861" w:type="dxa"/>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trHeight w:val="706"/>
        </w:trPr>
        <w:tc>
          <w:tcPr>
            <w:tcW w:w="8861" w:type="dxa"/>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If the PI is planning to take leave (&gt; 2 weeks) during the project period, state the resp</w:t>
            </w:r>
            <w:r w:rsidR="00D5230F">
              <w:rPr>
                <w:rFonts w:ascii="Times New Roman" w:hAnsi="Times New Roman" w:cs="Times New Roman"/>
                <w:color w:val="000000"/>
                <w:sz w:val="24"/>
                <w:szCs w:val="24"/>
              </w:rPr>
              <w:t>onsible person for the project:</w:t>
            </w:r>
          </w:p>
          <w:p w:rsidR="00065919" w:rsidRPr="00065919" w:rsidRDefault="00065919" w:rsidP="00D5230F">
            <w:pPr>
              <w:tabs>
                <w:tab w:val="left" w:pos="3030"/>
              </w:tabs>
              <w:spacing w:after="0" w:line="240" w:lineRule="auto"/>
              <w:rPr>
                <w:rFonts w:ascii="Times New Roman" w:hAnsi="Times New Roman" w:cs="Times New Roman"/>
                <w:color w:val="000000"/>
                <w:sz w:val="24"/>
                <w:szCs w:val="24"/>
              </w:rPr>
            </w:pPr>
          </w:p>
          <w:p w:rsidR="00065919" w:rsidRPr="00065919" w:rsidRDefault="00065919" w:rsidP="00D5230F">
            <w:pPr>
              <w:tabs>
                <w:tab w:val="left" w:pos="3030"/>
              </w:tabs>
              <w:spacing w:after="0" w:line="240" w:lineRule="auto"/>
              <w:rPr>
                <w:rFonts w:ascii="Times New Roman" w:hAnsi="Times New Roman" w:cs="Times New Roman"/>
                <w:color w:val="000000"/>
                <w:sz w:val="24"/>
                <w:szCs w:val="24"/>
              </w:rPr>
            </w:pPr>
          </w:p>
        </w:tc>
      </w:tr>
      <w:tr w:rsidR="00065919" w:rsidRPr="00065919" w:rsidTr="00D5230F">
        <w:trPr>
          <w:trHeight w:val="706"/>
        </w:trPr>
        <w:tc>
          <w:tcPr>
            <w:tcW w:w="8861" w:type="dxa"/>
            <w:tcBorders>
              <w:bottom w:val="single" w:sz="4" w:space="0" w:color="000000" w:themeColor="text1"/>
            </w:tcBorders>
          </w:tcPr>
          <w:tbl>
            <w:tblPr>
              <w:tblpPr w:leftFromText="180" w:rightFromText="180" w:vertAnchor="page" w:horzAnchor="margin"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1"/>
              <w:gridCol w:w="1449"/>
              <w:gridCol w:w="1350"/>
              <w:gridCol w:w="1374"/>
              <w:gridCol w:w="1376"/>
              <w:gridCol w:w="2060"/>
            </w:tblGrid>
            <w:tr w:rsidR="00065919" w:rsidRPr="00065919" w:rsidTr="00D5230F">
              <w:tc>
                <w:tcPr>
                  <w:tcW w:w="8910" w:type="dxa"/>
                  <w:gridSpan w:val="6"/>
                  <w:shd w:val="pct20" w:color="auto" w:fill="auto"/>
                </w:tcPr>
                <w:p w:rsidR="00D5230F" w:rsidRDefault="00D5230F" w:rsidP="00D5230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Ongoing and Completed </w:t>
                  </w:r>
                  <w:r w:rsidR="00065919" w:rsidRPr="00065919">
                    <w:rPr>
                      <w:rFonts w:ascii="Times New Roman" w:hAnsi="Times New Roman" w:cs="Times New Roman"/>
                      <w:b/>
                      <w:bCs/>
                      <w:color w:val="000000"/>
                      <w:sz w:val="24"/>
                      <w:szCs w:val="24"/>
                    </w:rPr>
                    <w:t>Research Grants Record</w:t>
                  </w:r>
                  <w:r>
                    <w:rPr>
                      <w:rFonts w:ascii="Times New Roman" w:hAnsi="Times New Roman" w:cs="Times New Roman"/>
                      <w:b/>
                      <w:bCs/>
                      <w:color w:val="000000"/>
                      <w:sz w:val="24"/>
                      <w:szCs w:val="24"/>
                    </w:rPr>
                    <w:t>s during the last 3 years.</w:t>
                  </w:r>
                </w:p>
                <w:p w:rsidR="00065919" w:rsidRPr="00065919" w:rsidRDefault="00065919" w:rsidP="00D5230F">
                  <w:pPr>
                    <w:spacing w:after="0" w:line="240" w:lineRule="auto"/>
                    <w:rPr>
                      <w:rFonts w:ascii="Times New Roman" w:hAnsi="Times New Roman" w:cs="Times New Roman"/>
                      <w:i/>
                      <w:iCs/>
                      <w:color w:val="000000"/>
                      <w:sz w:val="24"/>
                      <w:szCs w:val="24"/>
                    </w:rPr>
                  </w:pPr>
                  <w:r w:rsidRPr="00065919">
                    <w:rPr>
                      <w:rFonts w:ascii="Times New Roman" w:hAnsi="Times New Roman" w:cs="Times New Roman"/>
                      <w:i/>
                      <w:iCs/>
                      <w:color w:val="000000"/>
                      <w:sz w:val="24"/>
                      <w:szCs w:val="24"/>
                    </w:rPr>
                    <w:t xml:space="preserve">Indicate only the 05 most recent grants of the PI                                                                                                                                       </w:t>
                  </w:r>
                </w:p>
              </w:tc>
            </w:tr>
            <w:tr w:rsidR="00065919" w:rsidRPr="00065919" w:rsidTr="00D5230F">
              <w:tc>
                <w:tcPr>
                  <w:tcW w:w="1301"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Grant No.</w:t>
                  </w:r>
                </w:p>
              </w:tc>
              <w:tc>
                <w:tcPr>
                  <w:tcW w:w="1449"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Contribution (Principal Investigator/ Co-Investigator)</w:t>
                  </w:r>
                </w:p>
              </w:tc>
              <w:tc>
                <w:tcPr>
                  <w:tcW w:w="1350"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Approved duration of the Grant</w:t>
                  </w:r>
                </w:p>
                <w:p w:rsidR="00065919" w:rsidRPr="00065919" w:rsidRDefault="00065919" w:rsidP="00D5230F">
                  <w:pPr>
                    <w:spacing w:after="0" w:line="240" w:lineRule="auto"/>
                    <w:jc w:val="center"/>
                    <w:rPr>
                      <w:rFonts w:ascii="Times New Roman" w:hAnsi="Times New Roman" w:cs="Times New Roman"/>
                      <w:i/>
                      <w:iCs/>
                      <w:color w:val="000000"/>
                      <w:sz w:val="24"/>
                      <w:szCs w:val="24"/>
                    </w:rPr>
                  </w:pPr>
                  <w:r w:rsidRPr="00065919">
                    <w:rPr>
                      <w:rFonts w:ascii="Times New Roman" w:hAnsi="Times New Roman" w:cs="Times New Roman"/>
                      <w:i/>
                      <w:iCs/>
                      <w:color w:val="000000"/>
                      <w:sz w:val="24"/>
                      <w:szCs w:val="24"/>
                    </w:rPr>
                    <w:t>(Dates)</w:t>
                  </w:r>
                </w:p>
              </w:tc>
              <w:tc>
                <w:tcPr>
                  <w:tcW w:w="1374"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Title of the Project</w:t>
                  </w:r>
                </w:p>
              </w:tc>
              <w:tc>
                <w:tcPr>
                  <w:tcW w:w="1376"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Source of support/</w:t>
                  </w:r>
                </w:p>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Total allocation</w:t>
                  </w:r>
                </w:p>
              </w:tc>
              <w:tc>
                <w:tcPr>
                  <w:tcW w:w="2060"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Status</w:t>
                  </w:r>
                </w:p>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[Ongoing/Completed/</w:t>
                  </w:r>
                </w:p>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Terminated/Cancelled]</w:t>
                  </w:r>
                </w:p>
              </w:tc>
            </w:tr>
            <w:tr w:rsidR="00065919" w:rsidRPr="00065919" w:rsidTr="00D5230F">
              <w:tc>
                <w:tcPr>
                  <w:tcW w:w="1301" w:type="dxa"/>
                </w:tcPr>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c>
                <w:tcPr>
                  <w:tcW w:w="1449"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1350"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1374" w:type="dxa"/>
                </w:tcPr>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c>
                <w:tcPr>
                  <w:tcW w:w="1376"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2060" w:type="dxa"/>
                </w:tcPr>
                <w:p w:rsidR="00065919" w:rsidRPr="00065919" w:rsidRDefault="00065919" w:rsidP="00D5230F">
                  <w:pPr>
                    <w:spacing w:after="0" w:line="240" w:lineRule="auto"/>
                    <w:rPr>
                      <w:rFonts w:ascii="Times New Roman" w:hAnsi="Times New Roman" w:cs="Times New Roman"/>
                      <w:color w:val="000000"/>
                      <w:sz w:val="24"/>
                      <w:szCs w:val="24"/>
                    </w:rPr>
                  </w:pPr>
                </w:p>
              </w:tc>
            </w:tr>
          </w:tbl>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c>
          <w:tcPr>
            <w:tcW w:w="8861" w:type="dxa"/>
            <w:shd w:val="clear" w:color="auto" w:fill="D9D9D9" w:themeFill="background1" w:themeFillShade="D9"/>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1.2 Co-Investigator/s</w:t>
            </w:r>
          </w:p>
          <w:p w:rsidR="00065919" w:rsidRPr="00065919" w:rsidRDefault="00065919" w:rsidP="00D5230F">
            <w:pPr>
              <w:spacing w:after="0" w:line="240" w:lineRule="auto"/>
              <w:jc w:val="both"/>
              <w:rPr>
                <w:rFonts w:ascii="Times New Roman" w:hAnsi="Times New Roman" w:cs="Times New Roman"/>
                <w:b/>
                <w:bCs/>
                <w:color w:val="000000"/>
                <w:sz w:val="24"/>
                <w:szCs w:val="24"/>
              </w:rPr>
            </w:pPr>
            <w:r w:rsidRPr="00065919">
              <w:rPr>
                <w:rFonts w:ascii="Times New Roman" w:hAnsi="Times New Roman" w:cs="Times New Roman"/>
                <w:i/>
                <w:iCs/>
                <w:color w:val="000000"/>
                <w:sz w:val="24"/>
                <w:szCs w:val="24"/>
              </w:rPr>
              <w:t>Co-Investigators should have postgraduate qualifications and research experience supported with publications/ patents.</w:t>
            </w:r>
          </w:p>
        </w:tc>
      </w:tr>
      <w:tr w:rsidR="00D5230F" w:rsidRPr="00065919" w:rsidTr="00D5230F">
        <w:trPr>
          <w:trHeight w:val="1336"/>
        </w:trPr>
        <w:tc>
          <w:tcPr>
            <w:tcW w:w="8861" w:type="dxa"/>
            <w:tcBorders>
              <w:bottom w:val="single" w:sz="4" w:space="0" w:color="000000" w:themeColor="text1"/>
            </w:tcBorders>
          </w:tcPr>
          <w:p w:rsidR="00D5230F" w:rsidRDefault="00D5230F"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1.2.1 Co-Investigator – 1</w:t>
            </w:r>
          </w:p>
          <w:p w:rsidR="00D5230F" w:rsidRPr="00065919" w:rsidRDefault="00D5230F" w:rsidP="00D5230F">
            <w:pPr>
              <w:spacing w:after="0" w:line="240" w:lineRule="auto"/>
              <w:rPr>
                <w:rFonts w:ascii="Times New Roman" w:hAnsi="Times New Roman" w:cs="Times New Roman"/>
                <w:b/>
                <w:bCs/>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Highest academic qualification obtained:</w:t>
            </w:r>
          </w:p>
          <w:p w:rsidR="00D5230F" w:rsidRPr="00065919" w:rsidRDefault="00D5230F" w:rsidP="00D5230F">
            <w:pPr>
              <w:spacing w:after="0" w:line="240" w:lineRule="auto"/>
              <w:rPr>
                <w:rFonts w:ascii="Times New Roman" w:hAnsi="Times New Roman" w:cs="Times New Roman"/>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Date </w:t>
            </w:r>
            <w:r>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t>NIC No.:</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Mailing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ind w:hanging="7"/>
              <w:rPr>
                <w:rFonts w:ascii="Times New Roman" w:hAnsi="Times New Roman" w:cs="Times New Roman"/>
                <w:color w:val="000000"/>
                <w:sz w:val="24"/>
                <w:szCs w:val="24"/>
              </w:rPr>
            </w:pPr>
          </w:p>
        </w:tc>
      </w:tr>
      <w:tr w:rsidR="00065919" w:rsidRPr="00065919" w:rsidTr="00D5230F">
        <w:trPr>
          <w:trHeight w:val="1021"/>
        </w:trPr>
        <w:tc>
          <w:tcPr>
            <w:tcW w:w="8861" w:type="dxa"/>
          </w:tcPr>
          <w:p w:rsidR="00065919" w:rsidRPr="00065919" w:rsidRDefault="00065919"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 xml:space="preserve">Describe knowledge and research experience in the area related to the </w:t>
            </w:r>
            <w:r w:rsidR="00BB596F">
              <w:rPr>
                <w:rFonts w:ascii="Times New Roman" w:hAnsi="Times New Roman" w:cs="Times New Roman"/>
                <w:color w:val="000000"/>
                <w:sz w:val="24"/>
                <w:szCs w:val="24"/>
              </w:rPr>
              <w:t>proposed research</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065919" w:rsidRPr="00065919" w:rsidTr="00D5230F">
        <w:tc>
          <w:tcPr>
            <w:tcW w:w="8861" w:type="dxa"/>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065919" w:rsidRPr="00065919" w:rsidRDefault="00065919" w:rsidP="00D5230F">
            <w:pPr>
              <w:tabs>
                <w:tab w:val="left" w:pos="1692"/>
              </w:tabs>
              <w:spacing w:after="0" w:line="240" w:lineRule="auto"/>
              <w:rPr>
                <w:rFonts w:ascii="Times New Roman" w:hAnsi="Times New Roman" w:cs="Times New Roman"/>
                <w:color w:val="000000"/>
                <w:sz w:val="24"/>
                <w:szCs w:val="24"/>
              </w:rPr>
            </w:pPr>
          </w:p>
          <w:p w:rsidR="00065919" w:rsidRPr="00065919" w:rsidRDefault="00065919" w:rsidP="00D5230F">
            <w:pPr>
              <w:tabs>
                <w:tab w:val="left" w:pos="1692"/>
              </w:tabs>
              <w:spacing w:after="0" w:line="240" w:lineRule="auto"/>
              <w:rPr>
                <w:rFonts w:ascii="Times New Roman" w:hAnsi="Times New Roman" w:cs="Times New Roman"/>
                <w:color w:val="000000"/>
                <w:sz w:val="24"/>
                <w:szCs w:val="24"/>
              </w:rPr>
            </w:pPr>
          </w:p>
        </w:tc>
      </w:tr>
      <w:tr w:rsidR="00D5230F" w:rsidRPr="00065919" w:rsidTr="00D5230F">
        <w:trPr>
          <w:trHeight w:val="1336"/>
        </w:trPr>
        <w:tc>
          <w:tcPr>
            <w:tcW w:w="8861" w:type="dxa"/>
            <w:tcBorders>
              <w:bottom w:val="single" w:sz="4" w:space="0" w:color="000000" w:themeColor="text1"/>
            </w:tcBorders>
          </w:tcPr>
          <w:p w:rsidR="00D5230F" w:rsidRDefault="00D5230F" w:rsidP="00D5230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1.2.2</w:t>
            </w:r>
            <w:r w:rsidRPr="000659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Co-Investigator – 2</w:t>
            </w:r>
          </w:p>
          <w:p w:rsidR="00D5230F" w:rsidRPr="00065919" w:rsidRDefault="00D5230F" w:rsidP="00D5230F">
            <w:pPr>
              <w:spacing w:after="0" w:line="240" w:lineRule="auto"/>
              <w:rPr>
                <w:rFonts w:ascii="Times New Roman" w:hAnsi="Times New Roman" w:cs="Times New Roman"/>
                <w:b/>
                <w:bCs/>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Highest academic qualification obtained:</w:t>
            </w:r>
          </w:p>
          <w:p w:rsidR="00D5230F" w:rsidRPr="00065919" w:rsidRDefault="00D5230F" w:rsidP="00D5230F">
            <w:pPr>
              <w:spacing w:after="0" w:line="240" w:lineRule="auto"/>
              <w:rPr>
                <w:rFonts w:ascii="Times New Roman" w:hAnsi="Times New Roman" w:cs="Times New Roman"/>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Date </w:t>
            </w:r>
            <w:r>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t>NIC No.:</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ind w:hanging="7"/>
              <w:rPr>
                <w:rFonts w:ascii="Times New Roman" w:hAnsi="Times New Roman" w:cs="Times New Roman"/>
                <w:color w:val="000000"/>
                <w:sz w:val="24"/>
                <w:szCs w:val="24"/>
              </w:rPr>
            </w:pPr>
          </w:p>
        </w:tc>
      </w:tr>
      <w:tr w:rsidR="00D5230F" w:rsidRPr="00065919" w:rsidTr="00D5230F">
        <w:trPr>
          <w:trHeight w:val="1021"/>
        </w:trPr>
        <w:tc>
          <w:tcPr>
            <w:tcW w:w="8861" w:type="dxa"/>
          </w:tcPr>
          <w:p w:rsidR="00D5230F" w:rsidRPr="00065919" w:rsidRDefault="00D5230F"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Describe knowledge and research experience in the area related to the </w:t>
            </w:r>
            <w:r w:rsidR="00BB596F">
              <w:rPr>
                <w:rFonts w:ascii="Times New Roman" w:hAnsi="Times New Roman" w:cs="Times New Roman"/>
                <w:color w:val="000000"/>
                <w:sz w:val="24"/>
                <w:szCs w:val="24"/>
              </w:rPr>
              <w:t>proposed research</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D5230F" w:rsidRPr="00065919" w:rsidTr="00D5230F">
        <w:tc>
          <w:tcPr>
            <w:tcW w:w="8861" w:type="dxa"/>
          </w:tcPr>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tc>
      </w:tr>
      <w:tr w:rsidR="00D5230F" w:rsidRPr="00065919" w:rsidTr="00D5230F">
        <w:trPr>
          <w:trHeight w:val="1336"/>
        </w:trPr>
        <w:tc>
          <w:tcPr>
            <w:tcW w:w="8861" w:type="dxa"/>
            <w:tcBorders>
              <w:bottom w:val="single" w:sz="4" w:space="0" w:color="000000" w:themeColor="text1"/>
            </w:tcBorders>
          </w:tcPr>
          <w:p w:rsidR="00D5230F" w:rsidRDefault="00D5230F" w:rsidP="00D5230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1.2.3</w:t>
            </w:r>
            <w:r w:rsidRPr="000659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Co-Investigator – 3</w:t>
            </w:r>
          </w:p>
          <w:p w:rsidR="00D5230F" w:rsidRPr="00065919" w:rsidRDefault="00D5230F" w:rsidP="00D5230F">
            <w:pPr>
              <w:spacing w:after="0" w:line="240" w:lineRule="auto"/>
              <w:rPr>
                <w:rFonts w:ascii="Times New Roman" w:hAnsi="Times New Roman" w:cs="Times New Roman"/>
                <w:b/>
                <w:bCs/>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Highest academic qualification obtained:</w:t>
            </w:r>
          </w:p>
          <w:p w:rsidR="00D5230F" w:rsidRPr="00065919" w:rsidRDefault="00D5230F" w:rsidP="00D5230F">
            <w:pPr>
              <w:spacing w:after="0" w:line="240" w:lineRule="auto"/>
              <w:rPr>
                <w:rFonts w:ascii="Times New Roman" w:hAnsi="Times New Roman" w:cs="Times New Roman"/>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Date </w:t>
            </w:r>
            <w:r>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lastRenderedPageBreak/>
              <w:t>NIC No.:</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ind w:hanging="7"/>
              <w:rPr>
                <w:rFonts w:ascii="Times New Roman" w:hAnsi="Times New Roman" w:cs="Times New Roman"/>
                <w:color w:val="000000"/>
                <w:sz w:val="24"/>
                <w:szCs w:val="24"/>
              </w:rPr>
            </w:pPr>
          </w:p>
        </w:tc>
      </w:tr>
      <w:tr w:rsidR="00D5230F" w:rsidRPr="00065919" w:rsidTr="00D5230F">
        <w:trPr>
          <w:trHeight w:val="1021"/>
        </w:trPr>
        <w:tc>
          <w:tcPr>
            <w:tcW w:w="8861" w:type="dxa"/>
          </w:tcPr>
          <w:p w:rsidR="00D5230F" w:rsidRPr="00065919" w:rsidRDefault="00D5230F"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 xml:space="preserve">Describe knowledge and research experience in the area related to the </w:t>
            </w:r>
            <w:r w:rsidR="00BB596F">
              <w:rPr>
                <w:rFonts w:ascii="Times New Roman" w:hAnsi="Times New Roman" w:cs="Times New Roman"/>
                <w:color w:val="000000"/>
                <w:sz w:val="24"/>
                <w:szCs w:val="24"/>
              </w:rPr>
              <w:t>research work</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D5230F" w:rsidRPr="00065919" w:rsidTr="00D5230F">
        <w:tc>
          <w:tcPr>
            <w:tcW w:w="8861" w:type="dxa"/>
          </w:tcPr>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tc>
      </w:tr>
      <w:tr w:rsidR="00D5230F" w:rsidRPr="00065919" w:rsidTr="00D5230F">
        <w:trPr>
          <w:trHeight w:val="1336"/>
        </w:trPr>
        <w:tc>
          <w:tcPr>
            <w:tcW w:w="8861" w:type="dxa"/>
            <w:tcBorders>
              <w:bottom w:val="single" w:sz="4" w:space="0" w:color="000000" w:themeColor="text1"/>
            </w:tcBorders>
          </w:tcPr>
          <w:p w:rsidR="00D5230F" w:rsidRDefault="00D5230F" w:rsidP="00D5230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1.2.4</w:t>
            </w:r>
            <w:r w:rsidRPr="000659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Co-Investigator – 4</w:t>
            </w:r>
          </w:p>
          <w:p w:rsidR="00D5230F" w:rsidRPr="00065919" w:rsidRDefault="00D5230F" w:rsidP="00D5230F">
            <w:pPr>
              <w:spacing w:after="0" w:line="240" w:lineRule="auto"/>
              <w:rPr>
                <w:rFonts w:ascii="Times New Roman" w:hAnsi="Times New Roman" w:cs="Times New Roman"/>
                <w:b/>
                <w:bCs/>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Highest academic qualification obtained:</w:t>
            </w:r>
          </w:p>
          <w:p w:rsidR="00D5230F" w:rsidRPr="00065919" w:rsidRDefault="00D5230F" w:rsidP="00D5230F">
            <w:pPr>
              <w:spacing w:after="0" w:line="240" w:lineRule="auto"/>
              <w:rPr>
                <w:rFonts w:ascii="Times New Roman" w:hAnsi="Times New Roman" w:cs="Times New Roman"/>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Date </w:t>
            </w:r>
            <w:r>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t>NIC No.:</w:t>
            </w: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ind w:hanging="7"/>
              <w:rPr>
                <w:rFonts w:ascii="Times New Roman" w:hAnsi="Times New Roman" w:cs="Times New Roman"/>
                <w:color w:val="000000"/>
                <w:sz w:val="24"/>
                <w:szCs w:val="24"/>
              </w:rPr>
            </w:pPr>
          </w:p>
        </w:tc>
      </w:tr>
      <w:tr w:rsidR="00D5230F" w:rsidRPr="00065919" w:rsidTr="00D5230F">
        <w:trPr>
          <w:trHeight w:val="1021"/>
        </w:trPr>
        <w:tc>
          <w:tcPr>
            <w:tcW w:w="8861" w:type="dxa"/>
          </w:tcPr>
          <w:p w:rsidR="00D5230F" w:rsidRPr="00065919" w:rsidRDefault="00D5230F"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Describe knowledge and research experience in the area related to the </w:t>
            </w:r>
            <w:r w:rsidR="00BB596F">
              <w:rPr>
                <w:rFonts w:ascii="Times New Roman" w:hAnsi="Times New Roman" w:cs="Times New Roman"/>
                <w:color w:val="000000"/>
                <w:sz w:val="24"/>
                <w:szCs w:val="24"/>
              </w:rPr>
              <w:t>proposed research</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D5230F" w:rsidRPr="00065919" w:rsidTr="00D5230F">
        <w:tc>
          <w:tcPr>
            <w:tcW w:w="8861" w:type="dxa"/>
          </w:tcPr>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tc>
      </w:tr>
      <w:tr w:rsidR="00D5230F" w:rsidRPr="00065919" w:rsidTr="00D5230F">
        <w:trPr>
          <w:trHeight w:val="1336"/>
        </w:trPr>
        <w:tc>
          <w:tcPr>
            <w:tcW w:w="8861" w:type="dxa"/>
            <w:tcBorders>
              <w:bottom w:val="single" w:sz="4" w:space="0" w:color="000000" w:themeColor="text1"/>
            </w:tcBorders>
          </w:tcPr>
          <w:p w:rsidR="00D5230F" w:rsidRDefault="00D5230F" w:rsidP="00D5230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1.2.5</w:t>
            </w:r>
            <w:r w:rsidRPr="000659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Co-Investigator – 5</w:t>
            </w:r>
          </w:p>
          <w:p w:rsidR="00D5230F" w:rsidRPr="00065919" w:rsidRDefault="00D5230F" w:rsidP="00D5230F">
            <w:pPr>
              <w:spacing w:after="0" w:line="240" w:lineRule="auto"/>
              <w:rPr>
                <w:rFonts w:ascii="Times New Roman" w:hAnsi="Times New Roman" w:cs="Times New Roman"/>
                <w:b/>
                <w:bCs/>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Highest academic qualification obtained:</w:t>
            </w:r>
          </w:p>
          <w:p w:rsidR="00D5230F" w:rsidRPr="00065919" w:rsidRDefault="00D5230F" w:rsidP="00D5230F">
            <w:pPr>
              <w:spacing w:after="0" w:line="240" w:lineRule="auto"/>
              <w:rPr>
                <w:rFonts w:ascii="Times New Roman" w:hAnsi="Times New Roman" w:cs="Times New Roman"/>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lastRenderedPageBreak/>
              <w:t xml:space="preserve">Date </w:t>
            </w:r>
            <w:r>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t>NIC No.:</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ind w:hanging="7"/>
              <w:rPr>
                <w:rFonts w:ascii="Times New Roman" w:hAnsi="Times New Roman" w:cs="Times New Roman"/>
                <w:color w:val="000000"/>
                <w:sz w:val="24"/>
                <w:szCs w:val="24"/>
              </w:rPr>
            </w:pPr>
          </w:p>
        </w:tc>
      </w:tr>
      <w:tr w:rsidR="00D5230F" w:rsidRPr="00065919" w:rsidTr="00D5230F">
        <w:trPr>
          <w:trHeight w:val="1021"/>
        </w:trPr>
        <w:tc>
          <w:tcPr>
            <w:tcW w:w="8861" w:type="dxa"/>
          </w:tcPr>
          <w:p w:rsidR="00D5230F" w:rsidRPr="00065919" w:rsidRDefault="00D5230F"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 xml:space="preserve">Describe knowledge and research experience in the area related to the </w:t>
            </w:r>
            <w:r w:rsidR="00BB596F">
              <w:rPr>
                <w:rFonts w:ascii="Times New Roman" w:hAnsi="Times New Roman" w:cs="Times New Roman"/>
                <w:color w:val="000000"/>
                <w:sz w:val="24"/>
                <w:szCs w:val="24"/>
              </w:rPr>
              <w:t>proposed research</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D5230F" w:rsidRPr="00065919" w:rsidTr="00D5230F">
        <w:tc>
          <w:tcPr>
            <w:tcW w:w="8861" w:type="dxa"/>
          </w:tcPr>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tc>
      </w:tr>
      <w:tr w:rsidR="00D5230F" w:rsidRPr="00065919" w:rsidTr="00D5230F">
        <w:trPr>
          <w:trHeight w:val="1336"/>
        </w:trPr>
        <w:tc>
          <w:tcPr>
            <w:tcW w:w="8861" w:type="dxa"/>
            <w:tcBorders>
              <w:bottom w:val="single" w:sz="4" w:space="0" w:color="000000" w:themeColor="text1"/>
            </w:tcBorders>
          </w:tcPr>
          <w:p w:rsidR="00D5230F" w:rsidRPr="00BB596F" w:rsidRDefault="00D5230F" w:rsidP="00D5230F">
            <w:pPr>
              <w:spacing w:after="0" w:line="240" w:lineRule="auto"/>
              <w:rPr>
                <w:rFonts w:ascii="Times New Roman" w:hAnsi="Times New Roman" w:cs="Times New Roman"/>
                <w:b/>
                <w:bCs/>
                <w:sz w:val="24"/>
                <w:szCs w:val="24"/>
              </w:rPr>
            </w:pPr>
            <w:r w:rsidRPr="00BB596F">
              <w:rPr>
                <w:rFonts w:ascii="Times New Roman" w:hAnsi="Times New Roman" w:cs="Times New Roman"/>
                <w:b/>
                <w:bCs/>
                <w:sz w:val="24"/>
                <w:szCs w:val="24"/>
              </w:rPr>
              <w:t>1.2.6 Co-Investigator – 6</w:t>
            </w:r>
          </w:p>
          <w:p w:rsidR="00D5230F" w:rsidRPr="00BB596F" w:rsidRDefault="00D5230F" w:rsidP="00D5230F">
            <w:pPr>
              <w:spacing w:after="0" w:line="240" w:lineRule="auto"/>
              <w:rPr>
                <w:rFonts w:ascii="Times New Roman" w:hAnsi="Times New Roman" w:cs="Times New Roman"/>
                <w:b/>
                <w:bCs/>
                <w:sz w:val="24"/>
                <w:szCs w:val="24"/>
              </w:rPr>
            </w:pPr>
          </w:p>
          <w:p w:rsidR="00D5230F" w:rsidRPr="00BB596F" w:rsidRDefault="00D5230F" w:rsidP="00D5230F">
            <w:pPr>
              <w:spacing w:after="0" w:line="240" w:lineRule="auto"/>
              <w:rPr>
                <w:rFonts w:ascii="Times New Roman" w:hAnsi="Times New Roman" w:cs="Times New Roman"/>
                <w:sz w:val="24"/>
                <w:szCs w:val="24"/>
              </w:rPr>
            </w:pPr>
            <w:r w:rsidRPr="00BB596F">
              <w:rPr>
                <w:rFonts w:ascii="Times New Roman" w:hAnsi="Times New Roman" w:cs="Times New Roman"/>
                <w:sz w:val="24"/>
                <w:szCs w:val="24"/>
              </w:rPr>
              <w:t>Name and Designation:</w:t>
            </w:r>
          </w:p>
          <w:p w:rsidR="00D5230F" w:rsidRPr="00BB596F" w:rsidRDefault="00D5230F" w:rsidP="00D5230F">
            <w:pPr>
              <w:spacing w:after="0" w:line="240" w:lineRule="auto"/>
              <w:rPr>
                <w:rFonts w:ascii="Times New Roman" w:hAnsi="Times New Roman" w:cs="Times New Roman"/>
                <w:sz w:val="24"/>
                <w:szCs w:val="24"/>
              </w:rPr>
            </w:pPr>
          </w:p>
          <w:p w:rsidR="00D5230F" w:rsidRPr="00BB596F" w:rsidRDefault="00D5230F" w:rsidP="00D5230F">
            <w:pPr>
              <w:spacing w:after="0" w:line="240" w:lineRule="auto"/>
              <w:rPr>
                <w:rFonts w:ascii="Times New Roman" w:hAnsi="Times New Roman" w:cs="Times New Roman"/>
                <w:sz w:val="24"/>
                <w:szCs w:val="24"/>
              </w:rPr>
            </w:pPr>
            <w:r w:rsidRPr="00BB596F">
              <w:rPr>
                <w:rFonts w:ascii="Times New Roman" w:hAnsi="Times New Roman" w:cs="Times New Roman"/>
                <w:sz w:val="24"/>
                <w:szCs w:val="24"/>
              </w:rPr>
              <w:t>Institution:</w:t>
            </w:r>
          </w:p>
          <w:p w:rsidR="00D5230F" w:rsidRPr="00BB596F" w:rsidRDefault="00D5230F" w:rsidP="00D5230F">
            <w:pPr>
              <w:spacing w:after="0" w:line="240" w:lineRule="auto"/>
              <w:rPr>
                <w:rFonts w:ascii="Times New Roman" w:hAnsi="Times New Roman" w:cs="Times New Roman"/>
                <w:sz w:val="24"/>
                <w:szCs w:val="24"/>
              </w:rPr>
            </w:pPr>
          </w:p>
          <w:p w:rsidR="00D5230F" w:rsidRPr="00BB596F" w:rsidRDefault="00D5230F" w:rsidP="00D5230F">
            <w:pPr>
              <w:spacing w:after="0" w:line="240" w:lineRule="auto"/>
              <w:rPr>
                <w:rFonts w:ascii="Times New Roman" w:hAnsi="Times New Roman" w:cs="Times New Roman"/>
                <w:sz w:val="24"/>
                <w:szCs w:val="24"/>
              </w:rPr>
            </w:pPr>
            <w:r w:rsidRPr="00BB596F">
              <w:rPr>
                <w:rFonts w:ascii="Times New Roman" w:hAnsi="Times New Roman" w:cs="Times New Roman"/>
                <w:sz w:val="24"/>
                <w:szCs w:val="24"/>
              </w:rPr>
              <w:t>Highest academic qualification obtained:</w:t>
            </w:r>
          </w:p>
          <w:p w:rsidR="00D5230F" w:rsidRPr="00BB596F" w:rsidRDefault="00D5230F" w:rsidP="00D5230F">
            <w:pPr>
              <w:spacing w:after="0" w:line="240" w:lineRule="auto"/>
              <w:rPr>
                <w:rFonts w:ascii="Times New Roman" w:hAnsi="Times New Roman" w:cs="Times New Roman"/>
                <w:sz w:val="24"/>
                <w:szCs w:val="24"/>
              </w:rPr>
            </w:pPr>
          </w:p>
          <w:p w:rsidR="00D5230F" w:rsidRPr="00BB596F" w:rsidRDefault="00D5230F" w:rsidP="00D5230F">
            <w:pPr>
              <w:spacing w:after="0" w:line="240" w:lineRule="auto"/>
              <w:rPr>
                <w:rFonts w:ascii="Times New Roman" w:hAnsi="Times New Roman" w:cs="Times New Roman"/>
                <w:sz w:val="24"/>
                <w:szCs w:val="24"/>
              </w:rPr>
            </w:pPr>
            <w:r w:rsidRPr="00BB596F">
              <w:rPr>
                <w:rFonts w:ascii="Times New Roman" w:hAnsi="Times New Roman" w:cs="Times New Roman"/>
                <w:sz w:val="24"/>
                <w:szCs w:val="24"/>
              </w:rPr>
              <w:t xml:space="preserve">Date and Place of obtaining the above qualification: </w:t>
            </w:r>
          </w:p>
          <w:p w:rsidR="00D5230F" w:rsidRPr="00BB596F" w:rsidRDefault="00D5230F" w:rsidP="00D5230F">
            <w:pPr>
              <w:spacing w:after="0" w:line="240" w:lineRule="auto"/>
              <w:rPr>
                <w:rFonts w:ascii="Times New Roman" w:hAnsi="Times New Roman" w:cs="Times New Roman"/>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t>NIC No.:</w:t>
            </w: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r w:rsidRPr="00BB596F">
              <w:rPr>
                <w:rFonts w:ascii="Times New Roman" w:hAnsi="Times New Roman" w:cs="Times New Roman"/>
                <w:sz w:val="24"/>
                <w:szCs w:val="24"/>
              </w:rPr>
              <w:t>Mailing address:</w:t>
            </w: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r w:rsidRPr="00BB596F">
              <w:rPr>
                <w:rFonts w:ascii="Times New Roman" w:hAnsi="Times New Roman" w:cs="Times New Roman"/>
                <w:sz w:val="24"/>
                <w:szCs w:val="24"/>
              </w:rPr>
              <w:t>Telephone: Office      Mobile</w:t>
            </w: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r w:rsidRPr="00BB596F">
              <w:rPr>
                <w:rFonts w:ascii="Times New Roman" w:hAnsi="Times New Roman" w:cs="Times New Roman"/>
                <w:sz w:val="24"/>
                <w:szCs w:val="24"/>
              </w:rPr>
              <w:t>Email address:</w:t>
            </w: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p>
          <w:p w:rsidR="00D5230F" w:rsidRPr="00BB596F" w:rsidRDefault="00D5230F" w:rsidP="00D5230F">
            <w:pPr>
              <w:tabs>
                <w:tab w:val="left" w:pos="1692"/>
              </w:tabs>
              <w:spacing w:after="0" w:line="240" w:lineRule="auto"/>
              <w:ind w:hanging="7"/>
              <w:rPr>
                <w:rFonts w:ascii="Times New Roman" w:hAnsi="Times New Roman" w:cs="Times New Roman"/>
                <w:sz w:val="24"/>
                <w:szCs w:val="24"/>
              </w:rPr>
            </w:pPr>
          </w:p>
        </w:tc>
      </w:tr>
      <w:tr w:rsidR="00D5230F" w:rsidRPr="00065919" w:rsidTr="00D5230F">
        <w:trPr>
          <w:trHeight w:val="1021"/>
        </w:trPr>
        <w:tc>
          <w:tcPr>
            <w:tcW w:w="8861" w:type="dxa"/>
          </w:tcPr>
          <w:p w:rsidR="00D5230F" w:rsidRPr="00065919" w:rsidRDefault="00D5230F"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Describe knowledge and research experience in the area related to the </w:t>
            </w:r>
            <w:r w:rsidR="00BB596F">
              <w:rPr>
                <w:rFonts w:ascii="Times New Roman" w:hAnsi="Times New Roman" w:cs="Times New Roman"/>
                <w:color w:val="000000"/>
                <w:sz w:val="24"/>
                <w:szCs w:val="24"/>
              </w:rPr>
              <w:t>proposed research</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D5230F" w:rsidRPr="00065919" w:rsidTr="00D5230F">
        <w:tc>
          <w:tcPr>
            <w:tcW w:w="8861" w:type="dxa"/>
          </w:tcPr>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tc>
      </w:tr>
      <w:tr w:rsidR="00D5230F" w:rsidRPr="00065919" w:rsidTr="00D5230F">
        <w:trPr>
          <w:trHeight w:val="1336"/>
        </w:trPr>
        <w:tc>
          <w:tcPr>
            <w:tcW w:w="8861" w:type="dxa"/>
            <w:tcBorders>
              <w:bottom w:val="single" w:sz="4" w:space="0" w:color="000000" w:themeColor="text1"/>
            </w:tcBorders>
          </w:tcPr>
          <w:p w:rsidR="00D5230F" w:rsidRDefault="00D5230F" w:rsidP="00D5230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1.2.7</w:t>
            </w:r>
            <w:r w:rsidRPr="000659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Co-Investigator – 7</w:t>
            </w:r>
          </w:p>
          <w:p w:rsidR="00D5230F" w:rsidRPr="00065919" w:rsidRDefault="00D5230F" w:rsidP="00D5230F">
            <w:pPr>
              <w:spacing w:after="0" w:line="240" w:lineRule="auto"/>
              <w:rPr>
                <w:rFonts w:ascii="Times New Roman" w:hAnsi="Times New Roman" w:cs="Times New Roman"/>
                <w:b/>
                <w:bCs/>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lastRenderedPageBreak/>
              <w:t>Highest academic qualification obtained:</w:t>
            </w:r>
          </w:p>
          <w:p w:rsidR="00D5230F" w:rsidRPr="00065919" w:rsidRDefault="00D5230F" w:rsidP="00D5230F">
            <w:pPr>
              <w:spacing w:after="0" w:line="240" w:lineRule="auto"/>
              <w:rPr>
                <w:rFonts w:ascii="Times New Roman" w:hAnsi="Times New Roman" w:cs="Times New Roman"/>
                <w:sz w:val="24"/>
                <w:szCs w:val="24"/>
              </w:rPr>
            </w:pPr>
          </w:p>
          <w:p w:rsidR="00D5230F" w:rsidRPr="00065919" w:rsidRDefault="00D5230F"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Date </w:t>
            </w:r>
            <w:r>
              <w:rPr>
                <w:rFonts w:ascii="Times New Roman" w:hAnsi="Times New Roman" w:cs="Times New Roman"/>
                <w:sz w:val="24"/>
                <w:szCs w:val="24"/>
              </w:rPr>
              <w:t xml:space="preserve">and Place </w:t>
            </w:r>
            <w:r w:rsidRPr="00065919">
              <w:rPr>
                <w:rFonts w:ascii="Times New Roman" w:hAnsi="Times New Roman" w:cs="Times New Roman"/>
                <w:sz w:val="24"/>
                <w:szCs w:val="24"/>
              </w:rPr>
              <w:t xml:space="preserve">of obtaining </w:t>
            </w:r>
            <w:r>
              <w:rPr>
                <w:rFonts w:ascii="Times New Roman" w:hAnsi="Times New Roman" w:cs="Times New Roman"/>
                <w:sz w:val="24"/>
                <w:szCs w:val="24"/>
              </w:rPr>
              <w:t xml:space="preserve">the </w:t>
            </w:r>
            <w:r w:rsidRPr="00065919">
              <w:rPr>
                <w:rFonts w:ascii="Times New Roman" w:hAnsi="Times New Roman" w:cs="Times New Roman"/>
                <w:sz w:val="24"/>
                <w:szCs w:val="24"/>
              </w:rPr>
              <w:t xml:space="preserve">above qualification: </w:t>
            </w:r>
          </w:p>
          <w:p w:rsidR="00D5230F" w:rsidRPr="00065919" w:rsidRDefault="00D5230F" w:rsidP="00D5230F">
            <w:pPr>
              <w:spacing w:after="0" w:line="240" w:lineRule="auto"/>
              <w:rPr>
                <w:rFonts w:ascii="Times New Roman" w:hAnsi="Times New Roman" w:cs="Times New Roman"/>
                <w:color w:val="000000"/>
                <w:sz w:val="24"/>
                <w:szCs w:val="24"/>
              </w:rPr>
            </w:pPr>
          </w:p>
          <w:p w:rsidR="00D5230F" w:rsidRPr="00BB596F" w:rsidRDefault="00D5230F" w:rsidP="00D5230F">
            <w:pPr>
              <w:tabs>
                <w:tab w:val="left" w:pos="1422"/>
              </w:tabs>
              <w:spacing w:after="0" w:line="240" w:lineRule="auto"/>
              <w:rPr>
                <w:rFonts w:ascii="Times New Roman" w:hAnsi="Times New Roman" w:cs="Times New Roman"/>
                <w:sz w:val="24"/>
                <w:szCs w:val="24"/>
              </w:rPr>
            </w:pPr>
            <w:r w:rsidRPr="00BB596F">
              <w:rPr>
                <w:rFonts w:ascii="Times New Roman" w:hAnsi="Times New Roman" w:cs="Times New Roman"/>
                <w:sz w:val="24"/>
                <w:szCs w:val="24"/>
              </w:rPr>
              <w:t>NIC No.:</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D5230F" w:rsidRDefault="00D5230F" w:rsidP="00D5230F">
            <w:pPr>
              <w:tabs>
                <w:tab w:val="left" w:pos="1692"/>
              </w:tabs>
              <w:spacing w:after="0" w:line="240" w:lineRule="auto"/>
              <w:ind w:hanging="7"/>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ind w:hanging="7"/>
              <w:rPr>
                <w:rFonts w:ascii="Times New Roman" w:hAnsi="Times New Roman" w:cs="Times New Roman"/>
                <w:color w:val="000000"/>
                <w:sz w:val="24"/>
                <w:szCs w:val="24"/>
              </w:rPr>
            </w:pPr>
          </w:p>
        </w:tc>
      </w:tr>
      <w:tr w:rsidR="00D5230F" w:rsidRPr="00065919" w:rsidTr="00D5230F">
        <w:trPr>
          <w:trHeight w:val="1021"/>
        </w:trPr>
        <w:tc>
          <w:tcPr>
            <w:tcW w:w="8861" w:type="dxa"/>
          </w:tcPr>
          <w:p w:rsidR="00D5230F" w:rsidRPr="00065919" w:rsidRDefault="00D5230F" w:rsidP="00BB596F">
            <w:pPr>
              <w:tabs>
                <w:tab w:val="left" w:pos="1692"/>
              </w:tabs>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 xml:space="preserve">Describe knowledge and research experience in the area related to the </w:t>
            </w:r>
            <w:r w:rsidR="00BB596F">
              <w:rPr>
                <w:rFonts w:ascii="Times New Roman" w:hAnsi="Times New Roman" w:cs="Times New Roman"/>
                <w:color w:val="000000"/>
                <w:sz w:val="24"/>
                <w:szCs w:val="24"/>
              </w:rPr>
              <w:t>proposed research</w:t>
            </w:r>
            <w:r w:rsidRPr="00065919">
              <w:rPr>
                <w:rFonts w:ascii="Times New Roman" w:hAnsi="Times New Roman" w:cs="Times New Roman"/>
                <w:color w:val="000000"/>
                <w:sz w:val="24"/>
                <w:szCs w:val="24"/>
              </w:rPr>
              <w:t xml:space="preserve"> work (</w:t>
            </w:r>
            <w:r w:rsidRPr="00065919">
              <w:rPr>
                <w:rFonts w:ascii="Times New Roman" w:hAnsi="Times New Roman" w:cs="Times New Roman"/>
                <w:i/>
                <w:color w:val="000000"/>
                <w:sz w:val="24"/>
                <w:szCs w:val="24"/>
              </w:rPr>
              <w:t xml:space="preserve">Please </w:t>
            </w:r>
            <w:r w:rsidRPr="00065919">
              <w:rPr>
                <w:rFonts w:ascii="Times New Roman" w:hAnsi="Times New Roman" w:cs="Times New Roman"/>
                <w:i/>
                <w:color w:val="000000"/>
                <w:sz w:val="24"/>
                <w:szCs w:val="24"/>
                <w:u w:val="single"/>
              </w:rPr>
              <w:t>do not</w:t>
            </w:r>
            <w:r w:rsidRPr="00065919">
              <w:rPr>
                <w:rFonts w:ascii="Times New Roman" w:hAnsi="Times New Roman" w:cs="Times New Roman"/>
                <w:i/>
                <w:color w:val="000000"/>
                <w:sz w:val="24"/>
                <w:szCs w:val="24"/>
              </w:rPr>
              <w:t xml:space="preserve"> include publications;</w:t>
            </w:r>
            <w:r w:rsidRPr="00065919">
              <w:rPr>
                <w:rFonts w:ascii="Times New Roman" w:hAnsi="Times New Roman" w:cs="Times New Roman"/>
                <w:color w:val="000000"/>
                <w:sz w:val="24"/>
                <w:szCs w:val="24"/>
              </w:rPr>
              <w:t xml:space="preserve"> </w:t>
            </w:r>
            <w:r w:rsidRPr="00065919">
              <w:rPr>
                <w:rFonts w:ascii="Times New Roman" w:hAnsi="Times New Roman" w:cs="Times New Roman"/>
                <w:i/>
                <w:iCs/>
                <w:sz w:val="24"/>
                <w:szCs w:val="24"/>
                <w:u w:val="single"/>
              </w:rPr>
              <w:t>word limit -100 words)</w:t>
            </w:r>
          </w:p>
        </w:tc>
      </w:tr>
      <w:tr w:rsidR="00D5230F" w:rsidRPr="00065919" w:rsidTr="00D5230F">
        <w:tc>
          <w:tcPr>
            <w:tcW w:w="8861" w:type="dxa"/>
          </w:tcPr>
          <w:p w:rsidR="00D5230F" w:rsidRPr="00065919" w:rsidRDefault="00D5230F"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Planned leave abroad (Study Leave, Sabbatical Leave, etc.) / Retirement during the project period:</w:t>
            </w: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p w:rsidR="00D5230F" w:rsidRPr="00065919" w:rsidRDefault="00D5230F" w:rsidP="00D5230F">
            <w:pPr>
              <w:tabs>
                <w:tab w:val="left" w:pos="1692"/>
              </w:tabs>
              <w:spacing w:after="0" w:line="240" w:lineRule="auto"/>
              <w:rPr>
                <w:rFonts w:ascii="Times New Roman" w:hAnsi="Times New Roman" w:cs="Times New Roman"/>
                <w:color w:val="000000"/>
                <w:sz w:val="24"/>
                <w:szCs w:val="24"/>
              </w:rPr>
            </w:pPr>
          </w:p>
        </w:tc>
      </w:tr>
      <w:tr w:rsidR="00065919" w:rsidRPr="00065919" w:rsidTr="00D5230F">
        <w:tc>
          <w:tcPr>
            <w:tcW w:w="8861" w:type="dxa"/>
            <w:shd w:val="clear" w:color="auto" w:fill="D9D9D9" w:themeFill="background1" w:themeFillShade="D9"/>
          </w:tcPr>
          <w:p w:rsidR="00065919" w:rsidRPr="00065919" w:rsidRDefault="00065919" w:rsidP="00D5230F">
            <w:pPr>
              <w:tabs>
                <w:tab w:val="left" w:pos="1692"/>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1.3 Collaborator/s</w:t>
            </w:r>
          </w:p>
          <w:p w:rsidR="00065919" w:rsidRPr="00065919" w:rsidRDefault="00065919" w:rsidP="00D5230F">
            <w:pPr>
              <w:tabs>
                <w:tab w:val="left" w:pos="1692"/>
              </w:tabs>
              <w:spacing w:after="0" w:line="240" w:lineRule="auto"/>
              <w:rPr>
                <w:rFonts w:ascii="Times New Roman" w:hAnsi="Times New Roman" w:cs="Times New Roman"/>
                <w:i/>
                <w:iCs/>
                <w:sz w:val="24"/>
                <w:szCs w:val="24"/>
              </w:rPr>
            </w:pPr>
            <w:r w:rsidRPr="00065919">
              <w:rPr>
                <w:rFonts w:ascii="Times New Roman" w:hAnsi="Times New Roman" w:cs="Times New Roman"/>
                <w:i/>
                <w:iCs/>
                <w:color w:val="000000"/>
                <w:sz w:val="24"/>
                <w:szCs w:val="24"/>
              </w:rPr>
              <w:t>Any other member of the research group who does not meet the criteria for co-investigators</w:t>
            </w:r>
            <w:r w:rsidR="00431429">
              <w:rPr>
                <w:rFonts w:ascii="Times New Roman" w:hAnsi="Times New Roman" w:cs="Times New Roman"/>
                <w:i/>
                <w:iCs/>
                <w:color w:val="000000"/>
                <w:sz w:val="24"/>
                <w:szCs w:val="24"/>
              </w:rPr>
              <w:t>, Industry Partners</w:t>
            </w:r>
            <w:r w:rsidRPr="00065919">
              <w:rPr>
                <w:rFonts w:ascii="Times New Roman" w:hAnsi="Times New Roman" w:cs="Times New Roman"/>
                <w:i/>
                <w:iCs/>
                <w:color w:val="FF0000"/>
                <w:sz w:val="24"/>
                <w:szCs w:val="24"/>
              </w:rPr>
              <w:t xml:space="preserve"> </w:t>
            </w:r>
            <w:r w:rsidR="00431429">
              <w:rPr>
                <w:rFonts w:ascii="Times New Roman" w:hAnsi="Times New Roman" w:cs="Times New Roman"/>
                <w:i/>
                <w:iCs/>
                <w:sz w:val="24"/>
                <w:szCs w:val="24"/>
              </w:rPr>
              <w:t>and Expatriates/ F</w:t>
            </w:r>
            <w:r w:rsidRPr="00065919">
              <w:rPr>
                <w:rFonts w:ascii="Times New Roman" w:hAnsi="Times New Roman" w:cs="Times New Roman"/>
                <w:i/>
                <w:iCs/>
                <w:sz w:val="24"/>
                <w:szCs w:val="24"/>
              </w:rPr>
              <w:t xml:space="preserve">oreign </w:t>
            </w:r>
            <w:r w:rsidR="00431429">
              <w:rPr>
                <w:rFonts w:ascii="Times New Roman" w:hAnsi="Times New Roman" w:cs="Times New Roman"/>
                <w:i/>
                <w:iCs/>
                <w:sz w:val="24"/>
                <w:szCs w:val="24"/>
              </w:rPr>
              <w:t>S</w:t>
            </w:r>
            <w:r w:rsidRPr="00065919">
              <w:rPr>
                <w:rFonts w:ascii="Times New Roman" w:hAnsi="Times New Roman" w:cs="Times New Roman"/>
                <w:i/>
                <w:iCs/>
                <w:sz w:val="24"/>
                <w:szCs w:val="24"/>
              </w:rPr>
              <w:t xml:space="preserve">cientists </w:t>
            </w:r>
            <w:r w:rsidRPr="00065919">
              <w:rPr>
                <w:rFonts w:ascii="Times New Roman" w:hAnsi="Times New Roman" w:cs="Times New Roman"/>
                <w:i/>
                <w:iCs/>
                <w:color w:val="000000"/>
                <w:sz w:val="24"/>
                <w:szCs w:val="24"/>
              </w:rPr>
              <w:t>could be listed as Collaborators.</w:t>
            </w:r>
            <w:r w:rsidR="00431429">
              <w:rPr>
                <w:rFonts w:ascii="Times New Roman" w:hAnsi="Times New Roman" w:cs="Times New Roman"/>
                <w:i/>
                <w:iCs/>
                <w:color w:val="000000"/>
                <w:sz w:val="24"/>
                <w:szCs w:val="24"/>
              </w:rPr>
              <w:t xml:space="preserve"> </w:t>
            </w:r>
            <w:r w:rsidRPr="00065919">
              <w:rPr>
                <w:rFonts w:ascii="Times New Roman" w:hAnsi="Times New Roman" w:cs="Times New Roman"/>
                <w:i/>
                <w:iCs/>
                <w:color w:val="000000"/>
                <w:sz w:val="24"/>
                <w:szCs w:val="24"/>
              </w:rPr>
              <w:t xml:space="preserve">Letters of Consent should be provided – Annex </w:t>
            </w:r>
            <w:r w:rsidR="00431429">
              <w:rPr>
                <w:rFonts w:ascii="Times New Roman" w:hAnsi="Times New Roman" w:cs="Times New Roman"/>
                <w:i/>
                <w:iCs/>
                <w:sz w:val="24"/>
                <w:szCs w:val="24"/>
              </w:rPr>
              <w:t>I</w:t>
            </w:r>
          </w:p>
          <w:p w:rsidR="00065919" w:rsidRPr="00065919" w:rsidRDefault="00065919" w:rsidP="00D5230F">
            <w:pPr>
              <w:tabs>
                <w:tab w:val="left" w:pos="1692"/>
              </w:tabs>
              <w:spacing w:after="0" w:line="240" w:lineRule="auto"/>
              <w:rPr>
                <w:rFonts w:ascii="Times New Roman" w:hAnsi="Times New Roman" w:cs="Times New Roman"/>
                <w:b/>
                <w:bCs/>
                <w:color w:val="000000"/>
                <w:sz w:val="24"/>
                <w:szCs w:val="24"/>
              </w:rPr>
            </w:pPr>
          </w:p>
        </w:tc>
      </w:tr>
      <w:tr w:rsidR="001168C8" w:rsidRPr="00065919" w:rsidTr="00D6404A">
        <w:trPr>
          <w:trHeight w:val="1336"/>
        </w:trPr>
        <w:tc>
          <w:tcPr>
            <w:tcW w:w="8861" w:type="dxa"/>
            <w:tcBorders>
              <w:bottom w:val="single" w:sz="4" w:space="0" w:color="000000" w:themeColor="text1"/>
            </w:tcBorders>
          </w:tcPr>
          <w:p w:rsidR="001168C8" w:rsidRPr="00065919" w:rsidRDefault="001168C8" w:rsidP="001168C8">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1.3.1 Collaborator – 1</w:t>
            </w:r>
          </w:p>
          <w:p w:rsidR="001168C8" w:rsidRPr="00065919" w:rsidRDefault="001168C8" w:rsidP="00D6404A">
            <w:pPr>
              <w:spacing w:after="0" w:line="240" w:lineRule="auto"/>
              <w:rPr>
                <w:rFonts w:ascii="Times New Roman" w:hAnsi="Times New Roman" w:cs="Times New Roman"/>
                <w:b/>
                <w:bCs/>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Contribution expected to be provided for the research project:</w:t>
            </w:r>
          </w:p>
          <w:p w:rsidR="001168C8" w:rsidRPr="00065919" w:rsidRDefault="001168C8" w:rsidP="00D6404A">
            <w:pPr>
              <w:spacing w:after="0" w:line="240" w:lineRule="auto"/>
              <w:rPr>
                <w:rFonts w:ascii="Times New Roman" w:hAnsi="Times New Roman" w:cs="Times New Roman"/>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Pr="00065919" w:rsidRDefault="001168C8" w:rsidP="00D6404A">
            <w:pPr>
              <w:tabs>
                <w:tab w:val="left" w:pos="1692"/>
              </w:tabs>
              <w:spacing w:after="0" w:line="240" w:lineRule="auto"/>
              <w:ind w:hanging="7"/>
              <w:rPr>
                <w:rFonts w:ascii="Times New Roman" w:hAnsi="Times New Roman" w:cs="Times New Roman"/>
                <w:color w:val="000000"/>
                <w:sz w:val="24"/>
                <w:szCs w:val="24"/>
              </w:rPr>
            </w:pPr>
          </w:p>
        </w:tc>
      </w:tr>
      <w:tr w:rsidR="001168C8" w:rsidRPr="00065919" w:rsidTr="00D6404A">
        <w:trPr>
          <w:trHeight w:val="1336"/>
        </w:trPr>
        <w:tc>
          <w:tcPr>
            <w:tcW w:w="8861" w:type="dxa"/>
            <w:tcBorders>
              <w:bottom w:val="single" w:sz="4" w:space="0" w:color="000000" w:themeColor="text1"/>
            </w:tcBorders>
          </w:tcPr>
          <w:p w:rsidR="001168C8" w:rsidRPr="00065919" w:rsidRDefault="001168C8" w:rsidP="00D6404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1.3.2</w:t>
            </w:r>
            <w:r w:rsidRPr="00065919">
              <w:rPr>
                <w:rFonts w:ascii="Times New Roman" w:hAnsi="Times New Roman" w:cs="Times New Roman"/>
                <w:b/>
                <w:bCs/>
                <w:color w:val="000000"/>
                <w:sz w:val="24"/>
                <w:szCs w:val="24"/>
              </w:rPr>
              <w:t xml:space="preserve"> Collaborator – </w:t>
            </w:r>
            <w:r>
              <w:rPr>
                <w:rFonts w:ascii="Times New Roman" w:hAnsi="Times New Roman" w:cs="Times New Roman"/>
                <w:b/>
                <w:bCs/>
                <w:color w:val="000000"/>
                <w:sz w:val="24"/>
                <w:szCs w:val="24"/>
              </w:rPr>
              <w:t>2</w:t>
            </w:r>
          </w:p>
          <w:p w:rsidR="001168C8" w:rsidRPr="00065919" w:rsidRDefault="001168C8" w:rsidP="00D6404A">
            <w:pPr>
              <w:spacing w:after="0" w:line="240" w:lineRule="auto"/>
              <w:rPr>
                <w:rFonts w:ascii="Times New Roman" w:hAnsi="Times New Roman" w:cs="Times New Roman"/>
                <w:b/>
                <w:bCs/>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Contribution expected to be provided for the research project:</w:t>
            </w:r>
          </w:p>
          <w:p w:rsidR="001168C8" w:rsidRPr="00065919" w:rsidRDefault="001168C8" w:rsidP="00D6404A">
            <w:pPr>
              <w:spacing w:after="0" w:line="240" w:lineRule="auto"/>
              <w:rPr>
                <w:rFonts w:ascii="Times New Roman" w:hAnsi="Times New Roman" w:cs="Times New Roman"/>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Pr="00065919" w:rsidRDefault="001168C8" w:rsidP="00D6404A">
            <w:pPr>
              <w:tabs>
                <w:tab w:val="left" w:pos="1692"/>
              </w:tabs>
              <w:spacing w:after="0" w:line="240" w:lineRule="auto"/>
              <w:ind w:hanging="7"/>
              <w:rPr>
                <w:rFonts w:ascii="Times New Roman" w:hAnsi="Times New Roman" w:cs="Times New Roman"/>
                <w:color w:val="000000"/>
                <w:sz w:val="24"/>
                <w:szCs w:val="24"/>
              </w:rPr>
            </w:pPr>
          </w:p>
        </w:tc>
      </w:tr>
      <w:tr w:rsidR="001168C8" w:rsidRPr="00065919" w:rsidTr="00D6404A">
        <w:trPr>
          <w:trHeight w:val="1336"/>
        </w:trPr>
        <w:tc>
          <w:tcPr>
            <w:tcW w:w="8861" w:type="dxa"/>
            <w:tcBorders>
              <w:bottom w:val="single" w:sz="4" w:space="0" w:color="000000" w:themeColor="text1"/>
            </w:tcBorders>
          </w:tcPr>
          <w:p w:rsidR="001168C8" w:rsidRPr="00065919" w:rsidRDefault="003479DA" w:rsidP="00D6404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1.3.3</w:t>
            </w:r>
            <w:r w:rsidR="001168C8" w:rsidRPr="00065919">
              <w:rPr>
                <w:rFonts w:ascii="Times New Roman" w:hAnsi="Times New Roman" w:cs="Times New Roman"/>
                <w:b/>
                <w:bCs/>
                <w:color w:val="000000"/>
                <w:sz w:val="24"/>
                <w:szCs w:val="24"/>
              </w:rPr>
              <w:t xml:space="preserve"> Collaborator – </w:t>
            </w:r>
            <w:r>
              <w:rPr>
                <w:rFonts w:ascii="Times New Roman" w:hAnsi="Times New Roman" w:cs="Times New Roman"/>
                <w:b/>
                <w:bCs/>
                <w:color w:val="000000"/>
                <w:sz w:val="24"/>
                <w:szCs w:val="24"/>
              </w:rPr>
              <w:t>3</w:t>
            </w:r>
          </w:p>
          <w:p w:rsidR="001168C8" w:rsidRPr="00065919" w:rsidRDefault="001168C8" w:rsidP="00D6404A">
            <w:pPr>
              <w:spacing w:after="0" w:line="240" w:lineRule="auto"/>
              <w:rPr>
                <w:rFonts w:ascii="Times New Roman" w:hAnsi="Times New Roman" w:cs="Times New Roman"/>
                <w:b/>
                <w:bCs/>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Contribution expected to be provided for the research project:</w:t>
            </w:r>
          </w:p>
          <w:p w:rsidR="001168C8" w:rsidRPr="00065919" w:rsidRDefault="001168C8" w:rsidP="00D6404A">
            <w:pPr>
              <w:spacing w:after="0" w:line="240" w:lineRule="auto"/>
              <w:rPr>
                <w:rFonts w:ascii="Times New Roman" w:hAnsi="Times New Roman" w:cs="Times New Roman"/>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Pr="00065919" w:rsidRDefault="001168C8" w:rsidP="00D6404A">
            <w:pPr>
              <w:tabs>
                <w:tab w:val="left" w:pos="1692"/>
              </w:tabs>
              <w:spacing w:after="0" w:line="240" w:lineRule="auto"/>
              <w:ind w:hanging="7"/>
              <w:rPr>
                <w:rFonts w:ascii="Times New Roman" w:hAnsi="Times New Roman" w:cs="Times New Roman"/>
                <w:color w:val="000000"/>
                <w:sz w:val="24"/>
                <w:szCs w:val="24"/>
              </w:rPr>
            </w:pPr>
          </w:p>
        </w:tc>
      </w:tr>
      <w:tr w:rsidR="001168C8" w:rsidRPr="00065919" w:rsidTr="00D6404A">
        <w:trPr>
          <w:trHeight w:val="1336"/>
        </w:trPr>
        <w:tc>
          <w:tcPr>
            <w:tcW w:w="8861" w:type="dxa"/>
            <w:tcBorders>
              <w:bottom w:val="single" w:sz="4" w:space="0" w:color="000000" w:themeColor="text1"/>
            </w:tcBorders>
          </w:tcPr>
          <w:p w:rsidR="001168C8" w:rsidRPr="00065919" w:rsidRDefault="003479DA" w:rsidP="00D6404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1.3.4 Collaborator – 4</w:t>
            </w:r>
          </w:p>
          <w:p w:rsidR="001168C8" w:rsidRPr="00065919" w:rsidRDefault="001168C8" w:rsidP="00D6404A">
            <w:pPr>
              <w:spacing w:after="0" w:line="240" w:lineRule="auto"/>
              <w:rPr>
                <w:rFonts w:ascii="Times New Roman" w:hAnsi="Times New Roman" w:cs="Times New Roman"/>
                <w:b/>
                <w:bCs/>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Contribution expected to be provided for the research project:</w:t>
            </w:r>
          </w:p>
          <w:p w:rsidR="001168C8" w:rsidRPr="00065919" w:rsidRDefault="001168C8" w:rsidP="00D6404A">
            <w:pPr>
              <w:spacing w:after="0" w:line="240" w:lineRule="auto"/>
              <w:rPr>
                <w:rFonts w:ascii="Times New Roman" w:hAnsi="Times New Roman" w:cs="Times New Roman"/>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Pr="00065919" w:rsidRDefault="001168C8" w:rsidP="00D6404A">
            <w:pPr>
              <w:tabs>
                <w:tab w:val="left" w:pos="1692"/>
              </w:tabs>
              <w:spacing w:after="0" w:line="240" w:lineRule="auto"/>
              <w:ind w:hanging="7"/>
              <w:rPr>
                <w:rFonts w:ascii="Times New Roman" w:hAnsi="Times New Roman" w:cs="Times New Roman"/>
                <w:color w:val="000000"/>
                <w:sz w:val="24"/>
                <w:szCs w:val="24"/>
              </w:rPr>
            </w:pPr>
          </w:p>
        </w:tc>
      </w:tr>
      <w:tr w:rsidR="001168C8" w:rsidRPr="00065919" w:rsidTr="00D6404A">
        <w:trPr>
          <w:trHeight w:val="1336"/>
        </w:trPr>
        <w:tc>
          <w:tcPr>
            <w:tcW w:w="8861" w:type="dxa"/>
            <w:tcBorders>
              <w:bottom w:val="single" w:sz="4" w:space="0" w:color="000000" w:themeColor="text1"/>
            </w:tcBorders>
          </w:tcPr>
          <w:p w:rsidR="001168C8" w:rsidRPr="00065919" w:rsidRDefault="003479DA" w:rsidP="00D6404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1.3.5 Collaborator – 5</w:t>
            </w:r>
          </w:p>
          <w:p w:rsidR="001168C8" w:rsidRPr="00065919" w:rsidRDefault="001168C8" w:rsidP="00D6404A">
            <w:pPr>
              <w:spacing w:after="0" w:line="240" w:lineRule="auto"/>
              <w:rPr>
                <w:rFonts w:ascii="Times New Roman" w:hAnsi="Times New Roman" w:cs="Times New Roman"/>
                <w:b/>
                <w:bCs/>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Designation: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Institution:</w:t>
            </w:r>
          </w:p>
          <w:p w:rsidR="001168C8" w:rsidRPr="00065919" w:rsidRDefault="001168C8" w:rsidP="00D6404A">
            <w:pPr>
              <w:spacing w:after="0" w:line="240" w:lineRule="auto"/>
              <w:rPr>
                <w:rFonts w:ascii="Times New Roman" w:hAnsi="Times New Roman" w:cs="Times New Roman"/>
                <w:color w:val="000000"/>
                <w:sz w:val="24"/>
                <w:szCs w:val="24"/>
              </w:rPr>
            </w:pPr>
          </w:p>
          <w:p w:rsidR="001168C8" w:rsidRPr="00065919" w:rsidRDefault="001168C8" w:rsidP="00D6404A">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Contribution expected to be provided for the research project:</w:t>
            </w:r>
          </w:p>
          <w:p w:rsidR="001168C8" w:rsidRPr="00065919" w:rsidRDefault="001168C8" w:rsidP="00D6404A">
            <w:pPr>
              <w:spacing w:after="0" w:line="240" w:lineRule="auto"/>
              <w:rPr>
                <w:rFonts w:ascii="Times New Roman" w:hAnsi="Times New Roman" w:cs="Times New Roman"/>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Mailing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Telephone: Office      Mobile</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r>
              <w:rPr>
                <w:rFonts w:ascii="Times New Roman" w:hAnsi="Times New Roman" w:cs="Times New Roman"/>
                <w:color w:val="000000"/>
                <w:sz w:val="24"/>
                <w:szCs w:val="24"/>
              </w:rPr>
              <w:t>Email address:</w:t>
            </w:r>
          </w:p>
          <w:p w:rsidR="001168C8" w:rsidRDefault="001168C8" w:rsidP="00D6404A">
            <w:pPr>
              <w:tabs>
                <w:tab w:val="left" w:pos="1692"/>
              </w:tabs>
              <w:spacing w:after="0" w:line="240" w:lineRule="auto"/>
              <w:ind w:hanging="7"/>
              <w:rPr>
                <w:rFonts w:ascii="Times New Roman" w:hAnsi="Times New Roman" w:cs="Times New Roman"/>
                <w:color w:val="000000"/>
                <w:sz w:val="24"/>
                <w:szCs w:val="24"/>
              </w:rPr>
            </w:pPr>
          </w:p>
          <w:p w:rsidR="001168C8" w:rsidRPr="00065919" w:rsidRDefault="001168C8" w:rsidP="00D6404A">
            <w:pPr>
              <w:tabs>
                <w:tab w:val="left" w:pos="1692"/>
              </w:tabs>
              <w:spacing w:after="0" w:line="240" w:lineRule="auto"/>
              <w:ind w:hanging="7"/>
              <w:rPr>
                <w:rFonts w:ascii="Times New Roman" w:hAnsi="Times New Roman" w:cs="Times New Roman"/>
                <w:color w:val="000000"/>
                <w:sz w:val="24"/>
                <w:szCs w:val="24"/>
              </w:rPr>
            </w:pPr>
          </w:p>
        </w:tc>
      </w:tr>
      <w:tr w:rsidR="00065919" w:rsidRPr="00065919" w:rsidTr="00D5230F">
        <w:tc>
          <w:tcPr>
            <w:tcW w:w="8861" w:type="dxa"/>
          </w:tcPr>
          <w:p w:rsidR="00065919" w:rsidRPr="00065919" w:rsidRDefault="00065919" w:rsidP="00D5230F">
            <w:pPr>
              <w:spacing w:after="0" w:line="240" w:lineRule="auto"/>
              <w:rPr>
                <w:rFonts w:ascii="Times New Roman" w:hAnsi="Times New Roman" w:cs="Times New Roman"/>
                <w:b/>
                <w:bCs/>
                <w:sz w:val="24"/>
                <w:szCs w:val="24"/>
              </w:rPr>
            </w:pPr>
            <w:r w:rsidRPr="00065919">
              <w:rPr>
                <w:rFonts w:ascii="Times New Roman" w:hAnsi="Times New Roman" w:cs="Times New Roman"/>
                <w:b/>
                <w:bCs/>
                <w:sz w:val="24"/>
                <w:szCs w:val="24"/>
              </w:rPr>
              <w:t>1.4 Percentage of time the PI and CoI</w:t>
            </w:r>
            <w:r w:rsidR="00FF4173">
              <w:rPr>
                <w:rFonts w:ascii="Times New Roman" w:hAnsi="Times New Roman" w:cs="Times New Roman"/>
                <w:b/>
                <w:bCs/>
                <w:sz w:val="24"/>
                <w:szCs w:val="24"/>
              </w:rPr>
              <w:t>n</w:t>
            </w:r>
            <w:r w:rsidRPr="00065919">
              <w:rPr>
                <w:rFonts w:ascii="Times New Roman" w:hAnsi="Times New Roman" w:cs="Times New Roman"/>
                <w:b/>
                <w:bCs/>
                <w:sz w:val="24"/>
                <w:szCs w:val="24"/>
              </w:rPr>
              <w:t>s could contribute to this project</w:t>
            </w:r>
          </w:p>
          <w:p w:rsidR="00065919" w:rsidRPr="00065919" w:rsidRDefault="00065919" w:rsidP="00D5230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20"/>
              <w:gridCol w:w="720"/>
              <w:gridCol w:w="720"/>
              <w:gridCol w:w="720"/>
              <w:gridCol w:w="810"/>
              <w:gridCol w:w="1890"/>
              <w:gridCol w:w="1800"/>
            </w:tblGrid>
            <w:tr w:rsidR="00065919" w:rsidRPr="00065919" w:rsidTr="00D5230F">
              <w:tc>
                <w:tcPr>
                  <w:tcW w:w="1165"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10%</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20%</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30%</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40%</w:t>
                  </w:r>
                </w:p>
              </w:tc>
              <w:tc>
                <w:tcPr>
                  <w:tcW w:w="81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xml:space="preserve">Other </w:t>
                  </w:r>
                </w:p>
              </w:tc>
              <w:tc>
                <w:tcPr>
                  <w:tcW w:w="1890" w:type="dxa"/>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of time spent on other projects</w:t>
                  </w:r>
                </w:p>
              </w:tc>
              <w:tc>
                <w:tcPr>
                  <w:tcW w:w="1800" w:type="dxa"/>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 of time spent on administration</w:t>
                  </w:r>
                </w:p>
              </w:tc>
            </w:tr>
            <w:tr w:rsidR="00065919" w:rsidRPr="00065919" w:rsidTr="00D5230F">
              <w:tc>
                <w:tcPr>
                  <w:tcW w:w="1165"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PI</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81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890" w:type="dxa"/>
                </w:tcPr>
                <w:p w:rsidR="00065919" w:rsidRPr="00065919" w:rsidRDefault="00065919" w:rsidP="00D5230F">
                  <w:pPr>
                    <w:spacing w:after="0" w:line="240" w:lineRule="auto"/>
                    <w:rPr>
                      <w:rFonts w:ascii="Times New Roman" w:hAnsi="Times New Roman" w:cs="Times New Roman"/>
                      <w:sz w:val="24"/>
                      <w:szCs w:val="24"/>
                    </w:rPr>
                  </w:pPr>
                </w:p>
              </w:tc>
              <w:tc>
                <w:tcPr>
                  <w:tcW w:w="1800" w:type="dxa"/>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1165"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CoI</w:t>
                  </w:r>
                  <w:r w:rsidR="00FF4173">
                    <w:rPr>
                      <w:rFonts w:ascii="Times New Roman" w:hAnsi="Times New Roman" w:cs="Times New Roman"/>
                      <w:sz w:val="24"/>
                      <w:szCs w:val="24"/>
                    </w:rPr>
                    <w:t>n</w:t>
                  </w:r>
                  <w:r w:rsidRPr="00065919">
                    <w:rPr>
                      <w:rFonts w:ascii="Times New Roman" w:hAnsi="Times New Roman" w:cs="Times New Roman"/>
                      <w:sz w:val="24"/>
                      <w:szCs w:val="24"/>
                    </w:rPr>
                    <w:t xml:space="preserve"> - 1 </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81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890" w:type="dxa"/>
                </w:tcPr>
                <w:p w:rsidR="00065919" w:rsidRPr="00065919" w:rsidRDefault="00065919" w:rsidP="00D5230F">
                  <w:pPr>
                    <w:spacing w:after="0" w:line="240" w:lineRule="auto"/>
                    <w:rPr>
                      <w:rFonts w:ascii="Times New Roman" w:hAnsi="Times New Roman" w:cs="Times New Roman"/>
                      <w:sz w:val="24"/>
                      <w:szCs w:val="24"/>
                    </w:rPr>
                  </w:pPr>
                </w:p>
              </w:tc>
              <w:tc>
                <w:tcPr>
                  <w:tcW w:w="1800" w:type="dxa"/>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1165"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CoI</w:t>
                  </w:r>
                  <w:r w:rsidR="00FF4173">
                    <w:rPr>
                      <w:rFonts w:ascii="Times New Roman" w:hAnsi="Times New Roman" w:cs="Times New Roman"/>
                      <w:sz w:val="24"/>
                      <w:szCs w:val="24"/>
                    </w:rPr>
                    <w:t>n</w:t>
                  </w:r>
                  <w:r w:rsidRPr="00065919">
                    <w:rPr>
                      <w:rFonts w:ascii="Times New Roman" w:hAnsi="Times New Roman" w:cs="Times New Roman"/>
                      <w:sz w:val="24"/>
                      <w:szCs w:val="24"/>
                    </w:rPr>
                    <w:t xml:space="preserve"> - 2</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81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890" w:type="dxa"/>
                </w:tcPr>
                <w:p w:rsidR="00065919" w:rsidRPr="00065919" w:rsidRDefault="00065919" w:rsidP="00D5230F">
                  <w:pPr>
                    <w:spacing w:after="0" w:line="240" w:lineRule="auto"/>
                    <w:rPr>
                      <w:rFonts w:ascii="Times New Roman" w:hAnsi="Times New Roman" w:cs="Times New Roman"/>
                      <w:sz w:val="24"/>
                      <w:szCs w:val="24"/>
                    </w:rPr>
                  </w:pPr>
                </w:p>
              </w:tc>
              <w:tc>
                <w:tcPr>
                  <w:tcW w:w="1800" w:type="dxa"/>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1165"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CoI</w:t>
                  </w:r>
                  <w:r w:rsidR="00FF4173">
                    <w:rPr>
                      <w:rFonts w:ascii="Times New Roman" w:hAnsi="Times New Roman" w:cs="Times New Roman"/>
                      <w:sz w:val="24"/>
                      <w:szCs w:val="24"/>
                    </w:rPr>
                    <w:t>n</w:t>
                  </w:r>
                  <w:r w:rsidRPr="00065919">
                    <w:rPr>
                      <w:rFonts w:ascii="Times New Roman" w:hAnsi="Times New Roman" w:cs="Times New Roman"/>
                      <w:sz w:val="24"/>
                      <w:szCs w:val="24"/>
                    </w:rPr>
                    <w:t xml:space="preserve"> - 3</w:t>
                  </w: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72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81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890" w:type="dxa"/>
                </w:tcPr>
                <w:p w:rsidR="00065919" w:rsidRPr="00065919" w:rsidRDefault="00065919" w:rsidP="00D5230F">
                  <w:pPr>
                    <w:spacing w:after="0" w:line="240" w:lineRule="auto"/>
                    <w:rPr>
                      <w:rFonts w:ascii="Times New Roman" w:hAnsi="Times New Roman" w:cs="Times New Roman"/>
                      <w:sz w:val="24"/>
                      <w:szCs w:val="24"/>
                    </w:rPr>
                  </w:pPr>
                </w:p>
              </w:tc>
              <w:tc>
                <w:tcPr>
                  <w:tcW w:w="1800" w:type="dxa"/>
                </w:tcPr>
                <w:p w:rsidR="00065919" w:rsidRPr="00065919" w:rsidRDefault="00065919" w:rsidP="00D5230F">
                  <w:pPr>
                    <w:spacing w:after="0" w:line="240" w:lineRule="auto"/>
                    <w:rPr>
                      <w:rFonts w:ascii="Times New Roman" w:hAnsi="Times New Roman" w:cs="Times New Roman"/>
                      <w:sz w:val="24"/>
                      <w:szCs w:val="24"/>
                    </w:rPr>
                  </w:pPr>
                </w:p>
              </w:tc>
            </w:tr>
            <w:tr w:rsidR="00FF4173" w:rsidRPr="00065919" w:rsidTr="00D5230F">
              <w:tc>
                <w:tcPr>
                  <w:tcW w:w="1165"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r>
                    <w:rPr>
                      <w:rFonts w:ascii="Times New Roman" w:hAnsi="Times New Roman" w:cs="Times New Roman"/>
                      <w:sz w:val="24"/>
                      <w:szCs w:val="24"/>
                    </w:rPr>
                    <w:t>CoIn – 4</w:t>
                  </w: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81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1890" w:type="dxa"/>
                </w:tcPr>
                <w:p w:rsidR="00FF4173" w:rsidRPr="00065919" w:rsidRDefault="00FF4173" w:rsidP="00D5230F">
                  <w:pPr>
                    <w:spacing w:after="0" w:line="240" w:lineRule="auto"/>
                    <w:rPr>
                      <w:rFonts w:ascii="Times New Roman" w:hAnsi="Times New Roman" w:cs="Times New Roman"/>
                      <w:sz w:val="24"/>
                      <w:szCs w:val="24"/>
                    </w:rPr>
                  </w:pPr>
                </w:p>
              </w:tc>
              <w:tc>
                <w:tcPr>
                  <w:tcW w:w="1800" w:type="dxa"/>
                </w:tcPr>
                <w:p w:rsidR="00FF4173" w:rsidRPr="00065919" w:rsidRDefault="00FF4173" w:rsidP="00D5230F">
                  <w:pPr>
                    <w:spacing w:after="0" w:line="240" w:lineRule="auto"/>
                    <w:rPr>
                      <w:rFonts w:ascii="Times New Roman" w:hAnsi="Times New Roman" w:cs="Times New Roman"/>
                      <w:sz w:val="24"/>
                      <w:szCs w:val="24"/>
                    </w:rPr>
                  </w:pPr>
                </w:p>
              </w:tc>
            </w:tr>
            <w:tr w:rsidR="00FF4173" w:rsidRPr="00065919" w:rsidTr="00D5230F">
              <w:tc>
                <w:tcPr>
                  <w:tcW w:w="1165"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r>
                    <w:rPr>
                      <w:rFonts w:ascii="Times New Roman" w:hAnsi="Times New Roman" w:cs="Times New Roman"/>
                      <w:sz w:val="24"/>
                      <w:szCs w:val="24"/>
                    </w:rPr>
                    <w:t>CoIn – 5</w:t>
                  </w: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81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1890" w:type="dxa"/>
                </w:tcPr>
                <w:p w:rsidR="00FF4173" w:rsidRPr="00065919" w:rsidRDefault="00FF4173" w:rsidP="00D5230F">
                  <w:pPr>
                    <w:spacing w:after="0" w:line="240" w:lineRule="auto"/>
                    <w:rPr>
                      <w:rFonts w:ascii="Times New Roman" w:hAnsi="Times New Roman" w:cs="Times New Roman"/>
                      <w:sz w:val="24"/>
                      <w:szCs w:val="24"/>
                    </w:rPr>
                  </w:pPr>
                </w:p>
              </w:tc>
              <w:tc>
                <w:tcPr>
                  <w:tcW w:w="1800" w:type="dxa"/>
                </w:tcPr>
                <w:p w:rsidR="00FF4173" w:rsidRPr="00065919" w:rsidRDefault="00FF4173" w:rsidP="00D5230F">
                  <w:pPr>
                    <w:spacing w:after="0" w:line="240" w:lineRule="auto"/>
                    <w:rPr>
                      <w:rFonts w:ascii="Times New Roman" w:hAnsi="Times New Roman" w:cs="Times New Roman"/>
                      <w:sz w:val="24"/>
                      <w:szCs w:val="24"/>
                    </w:rPr>
                  </w:pPr>
                </w:p>
              </w:tc>
            </w:tr>
            <w:tr w:rsidR="00FF4173" w:rsidRPr="00065919" w:rsidTr="00D5230F">
              <w:tc>
                <w:tcPr>
                  <w:tcW w:w="1165"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r>
                    <w:rPr>
                      <w:rFonts w:ascii="Times New Roman" w:hAnsi="Times New Roman" w:cs="Times New Roman"/>
                      <w:sz w:val="24"/>
                      <w:szCs w:val="24"/>
                    </w:rPr>
                    <w:t>CoIn – 6</w:t>
                  </w: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81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1890" w:type="dxa"/>
                </w:tcPr>
                <w:p w:rsidR="00FF4173" w:rsidRPr="00065919" w:rsidRDefault="00FF4173" w:rsidP="00D5230F">
                  <w:pPr>
                    <w:spacing w:after="0" w:line="240" w:lineRule="auto"/>
                    <w:rPr>
                      <w:rFonts w:ascii="Times New Roman" w:hAnsi="Times New Roman" w:cs="Times New Roman"/>
                      <w:sz w:val="24"/>
                      <w:szCs w:val="24"/>
                    </w:rPr>
                  </w:pPr>
                </w:p>
              </w:tc>
              <w:tc>
                <w:tcPr>
                  <w:tcW w:w="1800" w:type="dxa"/>
                </w:tcPr>
                <w:p w:rsidR="00FF4173" w:rsidRPr="00065919" w:rsidRDefault="00FF4173" w:rsidP="00D5230F">
                  <w:pPr>
                    <w:spacing w:after="0" w:line="240" w:lineRule="auto"/>
                    <w:rPr>
                      <w:rFonts w:ascii="Times New Roman" w:hAnsi="Times New Roman" w:cs="Times New Roman"/>
                      <w:sz w:val="24"/>
                      <w:szCs w:val="24"/>
                    </w:rPr>
                  </w:pPr>
                </w:p>
              </w:tc>
            </w:tr>
            <w:tr w:rsidR="00FF4173" w:rsidRPr="00065919" w:rsidTr="00D5230F">
              <w:tc>
                <w:tcPr>
                  <w:tcW w:w="1165"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r>
                    <w:rPr>
                      <w:rFonts w:ascii="Times New Roman" w:hAnsi="Times New Roman" w:cs="Times New Roman"/>
                      <w:sz w:val="24"/>
                      <w:szCs w:val="24"/>
                    </w:rPr>
                    <w:t>CoIn – 7</w:t>
                  </w: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72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810" w:type="dxa"/>
                  <w:shd w:val="clear" w:color="auto" w:fill="auto"/>
                </w:tcPr>
                <w:p w:rsidR="00FF4173" w:rsidRPr="00065919" w:rsidRDefault="00FF4173" w:rsidP="00D5230F">
                  <w:pPr>
                    <w:spacing w:after="0" w:line="240" w:lineRule="auto"/>
                    <w:rPr>
                      <w:rFonts w:ascii="Times New Roman" w:hAnsi="Times New Roman" w:cs="Times New Roman"/>
                      <w:sz w:val="24"/>
                      <w:szCs w:val="24"/>
                    </w:rPr>
                  </w:pPr>
                </w:p>
              </w:tc>
              <w:tc>
                <w:tcPr>
                  <w:tcW w:w="1890" w:type="dxa"/>
                </w:tcPr>
                <w:p w:rsidR="00FF4173" w:rsidRPr="00065919" w:rsidRDefault="00FF4173" w:rsidP="00D5230F">
                  <w:pPr>
                    <w:spacing w:after="0" w:line="240" w:lineRule="auto"/>
                    <w:rPr>
                      <w:rFonts w:ascii="Times New Roman" w:hAnsi="Times New Roman" w:cs="Times New Roman"/>
                      <w:sz w:val="24"/>
                      <w:szCs w:val="24"/>
                    </w:rPr>
                  </w:pPr>
                </w:p>
              </w:tc>
              <w:tc>
                <w:tcPr>
                  <w:tcW w:w="1800" w:type="dxa"/>
                </w:tcPr>
                <w:p w:rsidR="00FF4173" w:rsidRPr="00065919" w:rsidRDefault="00FF4173" w:rsidP="00D5230F">
                  <w:pPr>
                    <w:spacing w:after="0" w:line="240" w:lineRule="auto"/>
                    <w:rPr>
                      <w:rFonts w:ascii="Times New Roman" w:hAnsi="Times New Roman" w:cs="Times New Roman"/>
                      <w:sz w:val="24"/>
                      <w:szCs w:val="24"/>
                    </w:rPr>
                  </w:pPr>
                </w:p>
              </w:tc>
            </w:tr>
          </w:tbl>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c>
          <w:tcPr>
            <w:tcW w:w="8861" w:type="dxa"/>
            <w:shd w:val="clear" w:color="auto" w:fill="D9D9D9" w:themeFill="background1" w:themeFillShade="D9"/>
          </w:tcPr>
          <w:p w:rsidR="00065919" w:rsidRPr="00065919" w:rsidRDefault="00065919" w:rsidP="00D5230F">
            <w:pPr>
              <w:tabs>
                <w:tab w:val="left" w:pos="1692"/>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lastRenderedPageBreak/>
              <w:t xml:space="preserve">2. Institution/s </w:t>
            </w:r>
          </w:p>
          <w:p w:rsidR="00065919" w:rsidRPr="00065919" w:rsidRDefault="00065919" w:rsidP="00D5230F">
            <w:pPr>
              <w:tabs>
                <w:tab w:val="left" w:pos="1692"/>
              </w:tabs>
              <w:spacing w:after="0" w:line="240" w:lineRule="auto"/>
              <w:rPr>
                <w:rFonts w:ascii="Times New Roman" w:hAnsi="Times New Roman" w:cs="Times New Roman"/>
                <w:b/>
                <w:bCs/>
                <w:color w:val="000000"/>
                <w:sz w:val="24"/>
                <w:szCs w:val="24"/>
              </w:rPr>
            </w:pPr>
          </w:p>
        </w:tc>
      </w:tr>
      <w:tr w:rsidR="00065919" w:rsidRPr="00065919" w:rsidTr="00D5230F">
        <w:tc>
          <w:tcPr>
            <w:tcW w:w="8861" w:type="dxa"/>
            <w:shd w:val="clear" w:color="auto" w:fill="auto"/>
          </w:tcPr>
          <w:p w:rsidR="00065919" w:rsidRPr="00065919" w:rsidRDefault="00065919" w:rsidP="00D5230F">
            <w:pPr>
              <w:pStyle w:val="ListParagraph"/>
              <w:numPr>
                <w:ilvl w:val="1"/>
                <w:numId w:val="23"/>
              </w:numPr>
              <w:tabs>
                <w:tab w:val="left" w:pos="1692"/>
              </w:tabs>
              <w:spacing w:after="0" w:line="240" w:lineRule="auto"/>
              <w:ind w:left="425"/>
              <w:rPr>
                <w:rFonts w:ascii="Times New Roman" w:hAnsi="Times New Roman"/>
                <w:b/>
                <w:bCs/>
                <w:color w:val="000000"/>
                <w:sz w:val="24"/>
                <w:szCs w:val="24"/>
              </w:rPr>
            </w:pPr>
            <w:r w:rsidRPr="00065919">
              <w:rPr>
                <w:rFonts w:ascii="Times New Roman" w:hAnsi="Times New Roman"/>
                <w:b/>
                <w:bCs/>
                <w:color w:val="000000"/>
                <w:sz w:val="24"/>
                <w:szCs w:val="24"/>
              </w:rPr>
              <w:t>Administering Institution</w:t>
            </w:r>
          </w:p>
          <w:p w:rsidR="00065919" w:rsidRPr="00065919" w:rsidRDefault="00FF4173" w:rsidP="00D5230F">
            <w:pPr>
              <w:pStyle w:val="ListParagraph"/>
              <w:tabs>
                <w:tab w:val="left" w:pos="1692"/>
              </w:tabs>
              <w:spacing w:after="0" w:line="240" w:lineRule="auto"/>
              <w:ind w:left="420"/>
              <w:rPr>
                <w:rFonts w:ascii="Times New Roman" w:hAnsi="Times New Roman"/>
                <w:i/>
                <w:iCs/>
                <w:color w:val="000000"/>
                <w:sz w:val="24"/>
                <w:szCs w:val="24"/>
              </w:rPr>
            </w:pPr>
            <w:r>
              <w:rPr>
                <w:rFonts w:ascii="Times New Roman" w:hAnsi="Times New Roman"/>
                <w:i/>
                <w:iCs/>
                <w:color w:val="000000"/>
                <w:sz w:val="24"/>
                <w:szCs w:val="24"/>
              </w:rPr>
              <w:t>The Research Grant will be administrated by the Postgraduate Institute of Agriculture, University of Peradeniya</w:t>
            </w:r>
          </w:p>
          <w:p w:rsidR="00065919" w:rsidRPr="00065919" w:rsidRDefault="00065919" w:rsidP="00D5230F">
            <w:pPr>
              <w:pStyle w:val="ListParagraph"/>
              <w:tabs>
                <w:tab w:val="left" w:pos="1692"/>
              </w:tabs>
              <w:spacing w:after="0" w:line="240" w:lineRule="auto"/>
              <w:ind w:left="420"/>
              <w:rPr>
                <w:rFonts w:ascii="Times New Roman" w:hAnsi="Times New Roman"/>
                <w:b/>
                <w:bCs/>
                <w:color w:val="000000"/>
                <w:sz w:val="24"/>
                <w:szCs w:val="24"/>
              </w:rPr>
            </w:pPr>
          </w:p>
        </w:tc>
      </w:tr>
      <w:tr w:rsidR="00065919" w:rsidRPr="00065919" w:rsidTr="00D5230F">
        <w:tc>
          <w:tcPr>
            <w:tcW w:w="8861" w:type="dxa"/>
            <w:shd w:val="clear" w:color="auto" w:fill="auto"/>
          </w:tcPr>
          <w:p w:rsidR="00065919" w:rsidRPr="00065919" w:rsidRDefault="00065919" w:rsidP="00D5230F">
            <w:pPr>
              <w:pStyle w:val="ListParagraph"/>
              <w:numPr>
                <w:ilvl w:val="1"/>
                <w:numId w:val="23"/>
              </w:numPr>
              <w:tabs>
                <w:tab w:val="left" w:pos="1692"/>
              </w:tabs>
              <w:spacing w:after="0" w:line="240" w:lineRule="auto"/>
              <w:ind w:left="425"/>
              <w:rPr>
                <w:rFonts w:ascii="Times New Roman" w:hAnsi="Times New Roman"/>
                <w:b/>
                <w:bCs/>
                <w:color w:val="000000"/>
                <w:sz w:val="24"/>
                <w:szCs w:val="24"/>
              </w:rPr>
            </w:pPr>
            <w:r w:rsidRPr="00065919">
              <w:rPr>
                <w:rFonts w:ascii="Times New Roman" w:hAnsi="Times New Roman"/>
                <w:b/>
                <w:bCs/>
                <w:color w:val="000000"/>
                <w:sz w:val="24"/>
                <w:szCs w:val="24"/>
              </w:rPr>
              <w:t xml:space="preserve">Research Institution </w:t>
            </w:r>
          </w:p>
          <w:p w:rsidR="00065919" w:rsidRPr="00065919" w:rsidRDefault="00065919" w:rsidP="00D5230F">
            <w:pPr>
              <w:tabs>
                <w:tab w:val="left" w:pos="1692"/>
              </w:tabs>
              <w:spacing w:after="0" w:line="240" w:lineRule="auto"/>
              <w:ind w:left="425"/>
              <w:rPr>
                <w:rFonts w:ascii="Times New Roman" w:hAnsi="Times New Roman" w:cs="Times New Roman"/>
                <w:i/>
                <w:iCs/>
                <w:color w:val="000000"/>
                <w:sz w:val="24"/>
                <w:szCs w:val="24"/>
              </w:rPr>
            </w:pPr>
            <w:r w:rsidRPr="00065919">
              <w:rPr>
                <w:rFonts w:ascii="Times New Roman" w:hAnsi="Times New Roman" w:cs="Times New Roman"/>
                <w:i/>
                <w:iCs/>
                <w:color w:val="000000"/>
                <w:sz w:val="24"/>
                <w:szCs w:val="24"/>
              </w:rPr>
              <w:t>Institution</w:t>
            </w:r>
            <w:r w:rsidR="00FF4173">
              <w:rPr>
                <w:rFonts w:ascii="Times New Roman" w:hAnsi="Times New Roman" w:cs="Times New Roman"/>
                <w:i/>
                <w:iCs/>
                <w:color w:val="000000"/>
                <w:sz w:val="24"/>
                <w:szCs w:val="24"/>
              </w:rPr>
              <w:t>(s)</w:t>
            </w:r>
            <w:r w:rsidRPr="00065919">
              <w:rPr>
                <w:rFonts w:ascii="Times New Roman" w:hAnsi="Times New Roman" w:cs="Times New Roman"/>
                <w:i/>
                <w:iCs/>
                <w:color w:val="000000"/>
                <w:sz w:val="24"/>
                <w:szCs w:val="24"/>
              </w:rPr>
              <w:t xml:space="preserve"> where the major part of the research work will be </w:t>
            </w:r>
            <w:r w:rsidR="00BB596F" w:rsidRPr="00065919">
              <w:rPr>
                <w:rFonts w:ascii="Times New Roman" w:hAnsi="Times New Roman" w:cs="Times New Roman"/>
                <w:i/>
                <w:iCs/>
                <w:color w:val="000000"/>
                <w:sz w:val="24"/>
                <w:szCs w:val="24"/>
              </w:rPr>
              <w:t>carried</w:t>
            </w:r>
            <w:r w:rsidRPr="00065919">
              <w:rPr>
                <w:rFonts w:ascii="Times New Roman" w:hAnsi="Times New Roman" w:cs="Times New Roman"/>
                <w:i/>
                <w:iCs/>
                <w:color w:val="000000"/>
                <w:sz w:val="24"/>
                <w:szCs w:val="24"/>
              </w:rPr>
              <w:t xml:space="preserve"> out</w:t>
            </w:r>
          </w:p>
          <w:p w:rsidR="00065919" w:rsidRPr="00065919" w:rsidRDefault="00065919" w:rsidP="00D5230F">
            <w:pPr>
              <w:tabs>
                <w:tab w:val="left" w:pos="1692"/>
              </w:tabs>
              <w:spacing w:after="0" w:line="240" w:lineRule="auto"/>
              <w:rPr>
                <w:rFonts w:ascii="Times New Roman" w:hAnsi="Times New Roman" w:cs="Times New Roman"/>
                <w:i/>
                <w:iCs/>
                <w:color w:val="000000"/>
                <w:sz w:val="24"/>
                <w:szCs w:val="24"/>
              </w:rPr>
            </w:pPr>
          </w:p>
          <w:p w:rsidR="00065919" w:rsidRPr="00065919" w:rsidRDefault="00065919" w:rsidP="00D5230F">
            <w:pPr>
              <w:tabs>
                <w:tab w:val="left" w:pos="1692"/>
              </w:tabs>
              <w:spacing w:after="0" w:line="240" w:lineRule="auto"/>
              <w:rPr>
                <w:rFonts w:ascii="Times New Roman" w:hAnsi="Times New Roman" w:cs="Times New Roman"/>
                <w:b/>
                <w:bCs/>
                <w:color w:val="000000"/>
                <w:sz w:val="24"/>
                <w:szCs w:val="24"/>
              </w:rPr>
            </w:pPr>
          </w:p>
        </w:tc>
      </w:tr>
      <w:tr w:rsidR="00065919" w:rsidRPr="00065919" w:rsidTr="00D5230F">
        <w:tc>
          <w:tcPr>
            <w:tcW w:w="8861" w:type="dxa"/>
            <w:shd w:val="clear" w:color="auto" w:fill="auto"/>
          </w:tcPr>
          <w:p w:rsidR="00065919" w:rsidRPr="00065919" w:rsidRDefault="00065919" w:rsidP="00D5230F">
            <w:pPr>
              <w:pStyle w:val="ListParagraph"/>
              <w:numPr>
                <w:ilvl w:val="1"/>
                <w:numId w:val="23"/>
              </w:numPr>
              <w:tabs>
                <w:tab w:val="left" w:pos="1692"/>
              </w:tabs>
              <w:spacing w:after="0" w:line="240" w:lineRule="auto"/>
              <w:ind w:left="425"/>
              <w:rPr>
                <w:rFonts w:ascii="Times New Roman" w:hAnsi="Times New Roman"/>
                <w:b/>
                <w:bCs/>
                <w:color w:val="000000"/>
                <w:sz w:val="24"/>
                <w:szCs w:val="24"/>
              </w:rPr>
            </w:pPr>
            <w:r w:rsidRPr="00065919">
              <w:rPr>
                <w:rFonts w:ascii="Times New Roman" w:hAnsi="Times New Roman"/>
                <w:b/>
                <w:bCs/>
                <w:color w:val="000000"/>
                <w:sz w:val="24"/>
                <w:szCs w:val="24"/>
              </w:rPr>
              <w:t>Other Institutions involved</w:t>
            </w:r>
          </w:p>
          <w:p w:rsidR="00065919" w:rsidRPr="00065919" w:rsidRDefault="00065919" w:rsidP="00D5230F">
            <w:pPr>
              <w:tabs>
                <w:tab w:val="left" w:pos="1692"/>
              </w:tabs>
              <w:spacing w:after="0" w:line="240" w:lineRule="auto"/>
              <w:ind w:left="515"/>
              <w:rPr>
                <w:rFonts w:ascii="Times New Roman" w:hAnsi="Times New Roman" w:cs="Times New Roman"/>
                <w:b/>
                <w:bCs/>
                <w:color w:val="000000"/>
                <w:sz w:val="24"/>
                <w:szCs w:val="24"/>
              </w:rPr>
            </w:pPr>
          </w:p>
          <w:p w:rsidR="00065919" w:rsidRPr="00065919" w:rsidRDefault="00065919" w:rsidP="00D5230F">
            <w:pPr>
              <w:tabs>
                <w:tab w:val="left" w:pos="1692"/>
              </w:tabs>
              <w:spacing w:after="0" w:line="240" w:lineRule="auto"/>
              <w:rPr>
                <w:rFonts w:ascii="Times New Roman" w:hAnsi="Times New Roman" w:cs="Times New Roman"/>
                <w:b/>
                <w:bCs/>
                <w:color w:val="000000"/>
                <w:sz w:val="24"/>
                <w:szCs w:val="24"/>
              </w:rPr>
            </w:pPr>
          </w:p>
        </w:tc>
      </w:tr>
    </w:tbl>
    <w:p w:rsidR="00065919" w:rsidRPr="00065919" w:rsidRDefault="00065919" w:rsidP="00065919">
      <w:pPr>
        <w:spacing w:after="0" w:line="240" w:lineRule="auto"/>
        <w:jc w:val="center"/>
        <w:rPr>
          <w:rFonts w:ascii="Times New Roman" w:hAnsi="Times New Roman" w:cs="Times New Roman"/>
          <w:b/>
          <w:bCs/>
          <w:color w:val="000000"/>
          <w:sz w:val="24"/>
          <w:szCs w:val="24"/>
        </w:rPr>
      </w:pPr>
    </w:p>
    <w:p w:rsidR="00065919" w:rsidRPr="00065919" w:rsidRDefault="00065919" w:rsidP="00065919">
      <w:pPr>
        <w:spacing w:after="0" w:line="240" w:lineRule="auto"/>
        <w:jc w:val="center"/>
        <w:rPr>
          <w:rFonts w:ascii="Times New Roman" w:hAnsi="Times New Roman" w:cs="Times New Roman"/>
          <w:b/>
          <w:bCs/>
          <w:color w:val="000000"/>
          <w:sz w:val="24"/>
          <w:szCs w:val="24"/>
        </w:rPr>
      </w:pPr>
    </w:p>
    <w:p w:rsidR="00065919" w:rsidRPr="00065919" w:rsidRDefault="00065919" w:rsidP="00065919">
      <w:pPr>
        <w:spacing w:after="0" w:line="240" w:lineRule="auto"/>
        <w:jc w:val="center"/>
        <w:rPr>
          <w:rFonts w:ascii="Times New Roman" w:hAnsi="Times New Roman" w:cs="Times New Roman"/>
          <w:b/>
          <w:bCs/>
          <w:color w:val="000000"/>
          <w:sz w:val="24"/>
          <w:szCs w:val="24"/>
        </w:rPr>
      </w:pPr>
    </w:p>
    <w:p w:rsidR="00D6404A" w:rsidRDefault="00D6404A">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065919" w:rsidRPr="00065919" w:rsidRDefault="00065919" w:rsidP="00FF4173">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lastRenderedPageBreak/>
        <w:t>SECTION B</w:t>
      </w:r>
    </w:p>
    <w:p w:rsidR="00065919" w:rsidRPr="00065919" w:rsidRDefault="00065919" w:rsidP="00065919">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                                               </w:t>
      </w: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4626"/>
        <w:gridCol w:w="46"/>
        <w:gridCol w:w="8"/>
      </w:tblGrid>
      <w:tr w:rsidR="00065919" w:rsidRPr="00065919" w:rsidTr="00D5230F">
        <w:trPr>
          <w:gridAfter w:val="2"/>
          <w:wAfter w:w="54" w:type="dxa"/>
          <w:trHeight w:val="1417"/>
        </w:trPr>
        <w:tc>
          <w:tcPr>
            <w:tcW w:w="8856" w:type="dxa"/>
            <w:gridSpan w:val="2"/>
            <w:shd w:val="clear" w:color="auto" w:fill="D9D9D9" w:themeFill="background1" w:themeFillShade="D9"/>
          </w:tcPr>
          <w:p w:rsidR="00065919" w:rsidRPr="00065919" w:rsidRDefault="00065919" w:rsidP="00D5230F">
            <w:pPr>
              <w:tabs>
                <w:tab w:val="left" w:pos="360"/>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  Project Title</w:t>
            </w:r>
          </w:p>
          <w:p w:rsidR="00065919" w:rsidRPr="00065919" w:rsidRDefault="00FF4173" w:rsidP="00D5230F">
            <w:pPr>
              <w:spacing w:after="0" w:line="240" w:lineRule="auto"/>
              <w:rPr>
                <w:rFonts w:ascii="Times New Roman" w:hAnsi="Times New Roman" w:cs="Times New Roman"/>
                <w:i/>
                <w:iCs/>
                <w:color w:val="000000"/>
                <w:sz w:val="24"/>
                <w:szCs w:val="24"/>
              </w:rPr>
            </w:pPr>
            <w:r w:rsidRPr="00065919">
              <w:rPr>
                <w:rFonts w:ascii="Times New Roman" w:hAnsi="Times New Roman" w:cs="Times New Roman"/>
                <w:i/>
                <w:iCs/>
                <w:color w:val="000000"/>
              </w:rPr>
              <w:t>The research project title should be clear, concise, and accurately reflect the scope and objectives of the proposed research. It must be understandable to a scientifically or technically literate audience. Applicants are advised to avoid overly ambitious or speculative titles, or those suggesting broader applications or outcomes beyond what the proposed work is realistically expected to achieve.</w:t>
            </w:r>
          </w:p>
        </w:tc>
      </w:tr>
      <w:tr w:rsidR="00065919" w:rsidRPr="00065919" w:rsidTr="00D5230F">
        <w:trPr>
          <w:gridAfter w:val="2"/>
          <w:wAfter w:w="54" w:type="dxa"/>
        </w:trPr>
        <w:tc>
          <w:tcPr>
            <w:tcW w:w="8856" w:type="dxa"/>
            <w:gridSpan w:val="2"/>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jc w:val="center"/>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2"/>
          <w:wAfter w:w="54" w:type="dxa"/>
          <w:trHeight w:val="301"/>
        </w:trPr>
        <w:tc>
          <w:tcPr>
            <w:tcW w:w="8856" w:type="dxa"/>
            <w:gridSpan w:val="2"/>
            <w:shd w:val="clear" w:color="auto" w:fill="D9D9D9" w:themeFill="background1" w:themeFillShade="D9"/>
            <w:vAlign w:val="center"/>
          </w:tcPr>
          <w:p w:rsidR="00065919" w:rsidRPr="00065919" w:rsidRDefault="00065919" w:rsidP="00D5230F">
            <w:pPr>
              <w:spacing w:after="0" w:line="240" w:lineRule="auto"/>
              <w:rPr>
                <w:rFonts w:ascii="Times New Roman" w:hAnsi="Times New Roman" w:cs="Times New Roman"/>
                <w:b/>
                <w:bCs/>
                <w:sz w:val="24"/>
                <w:szCs w:val="24"/>
              </w:rPr>
            </w:pPr>
            <w:r w:rsidRPr="00065919">
              <w:rPr>
                <w:rFonts w:ascii="Times New Roman" w:hAnsi="Times New Roman" w:cs="Times New Roman"/>
                <w:b/>
                <w:bCs/>
                <w:color w:val="000000"/>
                <w:sz w:val="24"/>
                <w:szCs w:val="24"/>
              </w:rPr>
              <w:t xml:space="preserve">2.  Research </w:t>
            </w:r>
            <w:r w:rsidR="00FF4173">
              <w:rPr>
                <w:rFonts w:ascii="Times New Roman" w:hAnsi="Times New Roman" w:cs="Times New Roman"/>
                <w:b/>
                <w:bCs/>
                <w:sz w:val="24"/>
                <w:szCs w:val="24"/>
              </w:rPr>
              <w:t>Area(s)</w:t>
            </w:r>
          </w:p>
          <w:p w:rsidR="00065919" w:rsidRPr="00FF4173" w:rsidRDefault="00065919" w:rsidP="00FF4173">
            <w:pPr>
              <w:spacing w:after="0" w:line="240" w:lineRule="auto"/>
              <w:rPr>
                <w:rFonts w:ascii="Times New Roman" w:hAnsi="Times New Roman" w:cs="Times New Roman"/>
                <w:i/>
                <w:iCs/>
                <w:color w:val="000000"/>
              </w:rPr>
            </w:pPr>
            <w:r w:rsidRPr="00FF4173">
              <w:rPr>
                <w:rFonts w:ascii="Times New Roman" w:hAnsi="Times New Roman" w:cs="Times New Roman"/>
                <w:i/>
                <w:iCs/>
                <w:color w:val="000000"/>
              </w:rPr>
              <w:t>Please s</w:t>
            </w:r>
            <w:r w:rsidR="00FF4173" w:rsidRPr="00FF4173">
              <w:rPr>
                <w:rFonts w:ascii="Times New Roman" w:hAnsi="Times New Roman" w:cs="Times New Roman"/>
                <w:i/>
                <w:iCs/>
                <w:color w:val="000000"/>
              </w:rPr>
              <w:t xml:space="preserve">pecify </w:t>
            </w:r>
            <w:r w:rsidRPr="00FF4173">
              <w:rPr>
                <w:rFonts w:ascii="Times New Roman" w:hAnsi="Times New Roman" w:cs="Times New Roman"/>
                <w:i/>
                <w:iCs/>
                <w:color w:val="000000"/>
              </w:rPr>
              <w:t xml:space="preserve">the most relevant research </w:t>
            </w:r>
            <w:r w:rsidR="00FF4173" w:rsidRPr="00FF4173">
              <w:rPr>
                <w:rFonts w:ascii="Times New Roman" w:hAnsi="Times New Roman" w:cs="Times New Roman"/>
                <w:i/>
                <w:iCs/>
                <w:color w:val="000000"/>
              </w:rPr>
              <w:t>area</w:t>
            </w:r>
          </w:p>
        </w:tc>
      </w:tr>
      <w:tr w:rsidR="00065919" w:rsidRPr="00065919" w:rsidTr="00FF4173">
        <w:trPr>
          <w:gridAfter w:val="2"/>
          <w:wAfter w:w="54" w:type="dxa"/>
          <w:trHeight w:val="967"/>
        </w:trPr>
        <w:tc>
          <w:tcPr>
            <w:tcW w:w="8856" w:type="dxa"/>
            <w:gridSpan w:val="2"/>
            <w:tcBorders>
              <w:bottom w:val="single" w:sz="4" w:space="0" w:color="000000" w:themeColor="text1"/>
            </w:tcBorders>
          </w:tcPr>
          <w:p w:rsidR="00065919" w:rsidRPr="00065919" w:rsidRDefault="00065919" w:rsidP="00D5230F">
            <w:pPr>
              <w:autoSpaceDE w:val="0"/>
              <w:autoSpaceDN w:val="0"/>
              <w:adjustRightInd w:val="0"/>
              <w:spacing w:after="0" w:line="360" w:lineRule="auto"/>
              <w:ind w:left="526"/>
              <w:contextualSpacing/>
              <w:rPr>
                <w:rFonts w:ascii="Times New Roman" w:hAnsi="Times New Roman" w:cs="Times New Roman"/>
                <w:i/>
                <w:iCs/>
                <w:color w:val="000000"/>
                <w:sz w:val="24"/>
                <w:szCs w:val="24"/>
                <w:lang w:bidi="ta-IN"/>
              </w:rPr>
            </w:pPr>
          </w:p>
        </w:tc>
      </w:tr>
      <w:tr w:rsidR="00065919" w:rsidRPr="00065919" w:rsidTr="00D5230F">
        <w:trPr>
          <w:gridAfter w:val="2"/>
          <w:wAfter w:w="54" w:type="dxa"/>
        </w:trPr>
        <w:tc>
          <w:tcPr>
            <w:tcW w:w="8856" w:type="dxa"/>
            <w:gridSpan w:val="2"/>
            <w:shd w:val="clear" w:color="auto" w:fill="D9D9D9" w:themeFill="background1" w:themeFillShade="D9"/>
          </w:tcPr>
          <w:p w:rsid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3.   </w:t>
            </w:r>
            <w:r w:rsidR="00D6404A">
              <w:rPr>
                <w:rFonts w:ascii="Times New Roman" w:hAnsi="Times New Roman" w:cs="Times New Roman"/>
                <w:b/>
                <w:bCs/>
                <w:color w:val="000000"/>
                <w:sz w:val="24"/>
                <w:szCs w:val="24"/>
              </w:rPr>
              <w:t xml:space="preserve">Research </w:t>
            </w:r>
            <w:r w:rsidRPr="00065919">
              <w:rPr>
                <w:rFonts w:ascii="Times New Roman" w:hAnsi="Times New Roman" w:cs="Times New Roman"/>
                <w:b/>
                <w:bCs/>
                <w:color w:val="000000"/>
                <w:sz w:val="24"/>
                <w:szCs w:val="24"/>
              </w:rPr>
              <w:t>Project Period</w:t>
            </w:r>
          </w:p>
          <w:p w:rsidR="00FF4173" w:rsidRPr="00065919" w:rsidRDefault="00FF4173" w:rsidP="00FF4173">
            <w:pPr>
              <w:spacing w:after="0" w:line="240" w:lineRule="auto"/>
              <w:rPr>
                <w:rFonts w:ascii="Times New Roman" w:hAnsi="Times New Roman" w:cs="Times New Roman"/>
                <w:b/>
                <w:bCs/>
                <w:color w:val="000000"/>
                <w:sz w:val="24"/>
                <w:szCs w:val="24"/>
              </w:rPr>
            </w:pPr>
            <w:r>
              <w:rPr>
                <w:rFonts w:ascii="Times New Roman" w:hAnsi="Times New Roman" w:cs="Times New Roman"/>
                <w:i/>
                <w:iCs/>
                <w:color w:val="000000"/>
              </w:rPr>
              <w:t>Please specify the project duration.</w:t>
            </w:r>
            <w:r w:rsidR="00BB596F">
              <w:rPr>
                <w:rFonts w:ascii="Times New Roman" w:hAnsi="Times New Roman" w:cs="Times New Roman"/>
                <w:i/>
                <w:iCs/>
                <w:color w:val="000000"/>
              </w:rPr>
              <w:t xml:space="preserve"> Cannot exceed three years.</w:t>
            </w:r>
          </w:p>
        </w:tc>
      </w:tr>
      <w:tr w:rsidR="00065919" w:rsidRPr="00065919" w:rsidTr="00D5230F">
        <w:trPr>
          <w:gridAfter w:val="2"/>
          <w:wAfter w:w="54" w:type="dxa"/>
        </w:trPr>
        <w:tc>
          <w:tcPr>
            <w:tcW w:w="8856" w:type="dxa"/>
            <w:gridSpan w:val="2"/>
            <w:tcBorders>
              <w:bottom w:val="single" w:sz="4" w:space="0" w:color="000000" w:themeColor="text1"/>
            </w:tcBorders>
          </w:tcPr>
          <w:p w:rsidR="00065919" w:rsidRPr="00065919" w:rsidRDefault="00065919" w:rsidP="00D5230F">
            <w:pPr>
              <w:spacing w:after="0" w:line="240" w:lineRule="auto"/>
              <w:ind w:left="360"/>
              <w:rPr>
                <w:rFonts w:ascii="Times New Roman" w:hAnsi="Times New Roman" w:cs="Times New Roman"/>
                <w:color w:val="000000"/>
                <w:sz w:val="24"/>
                <w:szCs w:val="24"/>
              </w:rPr>
            </w:pPr>
          </w:p>
          <w:p w:rsidR="00065919" w:rsidRPr="00065919" w:rsidRDefault="00065919" w:rsidP="00D5230F">
            <w:pPr>
              <w:spacing w:after="0" w:line="240" w:lineRule="auto"/>
              <w:ind w:left="360"/>
              <w:rPr>
                <w:rFonts w:ascii="Times New Roman" w:hAnsi="Times New Roman" w:cs="Times New Roman"/>
                <w:color w:val="000000"/>
                <w:sz w:val="24"/>
                <w:szCs w:val="24"/>
              </w:rPr>
            </w:pPr>
          </w:p>
          <w:p w:rsidR="00065919" w:rsidRPr="00065919" w:rsidRDefault="00065919" w:rsidP="00D5230F">
            <w:pPr>
              <w:spacing w:after="0" w:line="240" w:lineRule="auto"/>
              <w:ind w:left="360"/>
              <w:rPr>
                <w:rFonts w:ascii="Times New Roman" w:hAnsi="Times New Roman" w:cs="Times New Roman"/>
                <w:color w:val="000000"/>
                <w:sz w:val="24"/>
                <w:szCs w:val="24"/>
              </w:rPr>
            </w:pPr>
          </w:p>
        </w:tc>
      </w:tr>
      <w:tr w:rsidR="00065919" w:rsidRPr="00065919" w:rsidTr="00D5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5919" w:rsidRPr="00065919" w:rsidRDefault="00065919" w:rsidP="00D5230F">
            <w:pPr>
              <w:spacing w:after="0" w:line="240" w:lineRule="auto"/>
              <w:rPr>
                <w:rFonts w:ascii="Times New Roman" w:hAnsi="Times New Roman" w:cs="Times New Roman"/>
                <w:i/>
                <w:iCs/>
                <w:color w:val="000000"/>
                <w:sz w:val="24"/>
                <w:szCs w:val="24"/>
              </w:rPr>
            </w:pPr>
            <w:r w:rsidRPr="00065919">
              <w:rPr>
                <w:rFonts w:ascii="Times New Roman" w:hAnsi="Times New Roman" w:cs="Times New Roman"/>
                <w:b/>
                <w:bCs/>
                <w:color w:val="000000"/>
                <w:sz w:val="24"/>
                <w:szCs w:val="24"/>
              </w:rPr>
              <w:t>4.    Summary</w:t>
            </w:r>
            <w:r w:rsidR="00D6404A">
              <w:rPr>
                <w:rFonts w:ascii="Times New Roman" w:hAnsi="Times New Roman" w:cs="Times New Roman"/>
                <w:b/>
                <w:bCs/>
                <w:color w:val="000000"/>
                <w:sz w:val="24"/>
                <w:szCs w:val="24"/>
              </w:rPr>
              <w:t xml:space="preserve"> of the Project</w:t>
            </w:r>
            <w:r w:rsidRPr="00065919">
              <w:rPr>
                <w:rFonts w:ascii="Times New Roman" w:hAnsi="Times New Roman" w:cs="Times New Roman"/>
                <w:b/>
                <w:bCs/>
                <w:color w:val="000000"/>
                <w:sz w:val="24"/>
                <w:szCs w:val="24"/>
              </w:rPr>
              <w:t xml:space="preserve"> </w:t>
            </w:r>
            <w:r w:rsidRPr="00065919">
              <w:rPr>
                <w:rFonts w:ascii="Times New Roman" w:hAnsi="Times New Roman" w:cs="Times New Roman"/>
                <w:i/>
                <w:iCs/>
                <w:color w:val="000000"/>
                <w:sz w:val="24"/>
                <w:szCs w:val="24"/>
              </w:rPr>
              <w:t>(</w:t>
            </w:r>
            <w:r w:rsidR="00FF4173">
              <w:rPr>
                <w:rFonts w:ascii="Times New Roman" w:hAnsi="Times New Roman" w:cs="Times New Roman"/>
                <w:i/>
                <w:iCs/>
                <w:color w:val="000000"/>
                <w:sz w:val="24"/>
                <w:szCs w:val="24"/>
              </w:rPr>
              <w:t>300</w:t>
            </w:r>
            <w:r w:rsidRPr="00065919">
              <w:rPr>
                <w:rFonts w:ascii="Times New Roman" w:hAnsi="Times New Roman" w:cs="Times New Roman"/>
                <w:i/>
                <w:iCs/>
                <w:color w:val="000000"/>
                <w:sz w:val="24"/>
                <w:szCs w:val="24"/>
              </w:rPr>
              <w:t xml:space="preserve"> words)</w:t>
            </w:r>
          </w:p>
          <w:p w:rsidR="00065919" w:rsidRPr="00065919" w:rsidRDefault="00FF4173" w:rsidP="00FF4173">
            <w:pPr>
              <w:spacing w:after="0" w:line="240" w:lineRule="auto"/>
              <w:rPr>
                <w:rFonts w:ascii="Times New Roman" w:hAnsi="Times New Roman" w:cs="Times New Roman"/>
                <w:b/>
                <w:bCs/>
                <w:color w:val="000000"/>
                <w:sz w:val="24"/>
                <w:szCs w:val="24"/>
              </w:rPr>
            </w:pPr>
            <w:r w:rsidRPr="00FF4173">
              <w:rPr>
                <w:rFonts w:ascii="Times New Roman" w:hAnsi="Times New Roman" w:cs="Times New Roman"/>
                <w:i/>
                <w:iCs/>
                <w:color w:val="000000"/>
              </w:rPr>
              <w:t>The summary should provide a clear overview of the project’s objectives, a concise description of the approach and methodology to achieve them, and a statement of the expected outputs and outcomes</w:t>
            </w:r>
            <w:r w:rsidRPr="00FF4173">
              <w:rPr>
                <w:rFonts w:ascii="Times New Roman" w:hAnsi="Times New Roman" w:cs="Times New Roman"/>
                <w:i/>
                <w:iCs/>
                <w:color w:val="000000"/>
                <w:sz w:val="24"/>
                <w:szCs w:val="24"/>
              </w:rPr>
              <w:t>.</w:t>
            </w:r>
          </w:p>
        </w:tc>
      </w:tr>
      <w:tr w:rsidR="00065919" w:rsidRPr="00065919" w:rsidTr="00D5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Default="00065919" w:rsidP="00D5230F">
            <w:pPr>
              <w:spacing w:after="0" w:line="240" w:lineRule="auto"/>
              <w:rPr>
                <w:rFonts w:ascii="Times New Roman" w:hAnsi="Times New Roman" w:cs="Times New Roman"/>
                <w:b/>
                <w:bCs/>
                <w:color w:val="000000"/>
                <w:sz w:val="24"/>
                <w:szCs w:val="24"/>
              </w:rPr>
            </w:pPr>
          </w:p>
          <w:p w:rsidR="00D6404A" w:rsidRPr="00065919" w:rsidRDefault="00D6404A" w:rsidP="00D5230F">
            <w:pPr>
              <w:spacing w:after="0" w:line="240" w:lineRule="auto"/>
              <w:rPr>
                <w:rFonts w:ascii="Times New Roman" w:hAnsi="Times New Roman" w:cs="Times New Roman"/>
                <w:b/>
                <w:bCs/>
                <w:color w:val="000000"/>
                <w:sz w:val="24"/>
                <w:szCs w:val="24"/>
              </w:rPr>
            </w:pPr>
          </w:p>
          <w:p w:rsidR="00065919" w:rsidRPr="00065919" w:rsidRDefault="00065919" w:rsidP="00D5230F">
            <w:pPr>
              <w:tabs>
                <w:tab w:val="left" w:pos="6002"/>
              </w:tabs>
              <w:spacing w:after="0" w:line="240" w:lineRule="auto"/>
              <w:rPr>
                <w:rFonts w:ascii="Times New Roman" w:hAnsi="Times New Roman" w:cs="Times New Roman"/>
                <w:b/>
                <w:bCs/>
                <w:color w:val="000000"/>
                <w:sz w:val="24"/>
                <w:szCs w:val="24"/>
              </w:rPr>
            </w:pPr>
          </w:p>
        </w:tc>
      </w:tr>
      <w:tr w:rsidR="00065919" w:rsidRPr="00065919" w:rsidTr="00D5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5919" w:rsidRPr="00FF4173" w:rsidRDefault="00FF4173" w:rsidP="00FF4173">
            <w:pPr>
              <w:pStyle w:val="ListParagraph"/>
              <w:numPr>
                <w:ilvl w:val="1"/>
                <w:numId w:val="17"/>
              </w:numPr>
              <w:spacing w:after="0" w:line="240" w:lineRule="auto"/>
              <w:rPr>
                <w:rFonts w:ascii="Times New Roman" w:hAnsi="Times New Roman"/>
                <w:b/>
                <w:bCs/>
                <w:color w:val="000000"/>
                <w:sz w:val="24"/>
                <w:szCs w:val="24"/>
              </w:rPr>
            </w:pPr>
            <w:r>
              <w:rPr>
                <w:rFonts w:ascii="Times New Roman" w:hAnsi="Times New Roman"/>
                <w:b/>
                <w:bCs/>
                <w:color w:val="000000"/>
                <w:sz w:val="24"/>
                <w:szCs w:val="24"/>
              </w:rPr>
              <w:t>K</w:t>
            </w:r>
            <w:r w:rsidR="00065919" w:rsidRPr="00FF4173">
              <w:rPr>
                <w:rFonts w:ascii="Times New Roman" w:hAnsi="Times New Roman"/>
                <w:b/>
                <w:bCs/>
                <w:color w:val="000000"/>
                <w:sz w:val="24"/>
                <w:szCs w:val="24"/>
              </w:rPr>
              <w:t xml:space="preserve">eywords </w:t>
            </w:r>
            <w:r>
              <w:rPr>
                <w:rFonts w:ascii="Times New Roman" w:hAnsi="Times New Roman"/>
                <w:b/>
                <w:bCs/>
                <w:color w:val="000000"/>
                <w:sz w:val="24"/>
                <w:szCs w:val="24"/>
              </w:rPr>
              <w:t xml:space="preserve">(4-5) </w:t>
            </w:r>
            <w:r w:rsidR="00065919" w:rsidRPr="00FF4173">
              <w:rPr>
                <w:rFonts w:ascii="Times New Roman" w:hAnsi="Times New Roman"/>
                <w:b/>
                <w:bCs/>
                <w:color w:val="000000"/>
                <w:sz w:val="24"/>
                <w:szCs w:val="24"/>
              </w:rPr>
              <w:t>for the proposed project:</w:t>
            </w:r>
          </w:p>
        </w:tc>
      </w:tr>
      <w:tr w:rsidR="00065919" w:rsidRPr="00065919" w:rsidTr="00D52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8856" w:type="dxa"/>
            <w:gridSpan w:val="2"/>
            <w:tcBorders>
              <w:top w:val="single" w:sz="4" w:space="0" w:color="auto"/>
              <w:left w:val="single" w:sz="4" w:space="0" w:color="auto"/>
              <w:bottom w:val="single" w:sz="4" w:space="0" w:color="auto"/>
              <w:right w:val="single" w:sz="4" w:space="0" w:color="auto"/>
            </w:tcBorders>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rPr>
                <w:rFonts w:ascii="Times New Roman" w:hAnsi="Times New Roman" w:cs="Times New Roman"/>
                <w:bCs/>
                <w:color w:val="000000"/>
                <w:sz w:val="24"/>
                <w:szCs w:val="24"/>
              </w:rPr>
            </w:pPr>
          </w:p>
        </w:tc>
      </w:tr>
      <w:tr w:rsidR="00065919" w:rsidRPr="00065919" w:rsidTr="00D5230F">
        <w:trPr>
          <w:gridAfter w:val="1"/>
          <w:wAfter w:w="8" w:type="dxa"/>
          <w:trHeight w:val="625"/>
        </w:trPr>
        <w:tc>
          <w:tcPr>
            <w:tcW w:w="8902" w:type="dxa"/>
            <w:gridSpan w:val="3"/>
            <w:tcBorders>
              <w:bottom w:val="single" w:sz="4" w:space="0" w:color="000000" w:themeColor="text1"/>
            </w:tcBorders>
            <w:shd w:val="clear" w:color="auto" w:fill="D8D8D8"/>
          </w:tcPr>
          <w:p w:rsidR="00065919" w:rsidRPr="00065919" w:rsidRDefault="00065919" w:rsidP="00D5230F">
            <w:pPr>
              <w:pStyle w:val="ListParagraph"/>
              <w:numPr>
                <w:ilvl w:val="0"/>
                <w:numId w:val="18"/>
              </w:numPr>
              <w:spacing w:after="0" w:line="240" w:lineRule="auto"/>
              <w:ind w:left="425"/>
              <w:rPr>
                <w:rFonts w:ascii="Times New Roman" w:hAnsi="Times New Roman"/>
                <w:b/>
                <w:bCs/>
                <w:color w:val="000000"/>
                <w:sz w:val="24"/>
                <w:szCs w:val="24"/>
              </w:rPr>
            </w:pPr>
            <w:r w:rsidRPr="00065919">
              <w:rPr>
                <w:rFonts w:ascii="Times New Roman" w:hAnsi="Times New Roman"/>
                <w:b/>
                <w:bCs/>
                <w:color w:val="000000"/>
                <w:sz w:val="24"/>
                <w:szCs w:val="24"/>
              </w:rPr>
              <w:lastRenderedPageBreak/>
              <w:t>Research Problem</w:t>
            </w:r>
          </w:p>
          <w:p w:rsidR="00065919" w:rsidRPr="00FF4173" w:rsidRDefault="00FF4173" w:rsidP="00FF4173">
            <w:pPr>
              <w:rPr>
                <w:rFonts w:ascii="Times New Roman" w:hAnsi="Times New Roman" w:cs="Times New Roman"/>
                <w:i/>
              </w:rPr>
            </w:pPr>
            <w:r w:rsidRPr="00FF4173">
              <w:rPr>
                <w:rFonts w:ascii="Times New Roman" w:hAnsi="Times New Roman" w:cs="Times New Roman"/>
                <w:i/>
              </w:rPr>
              <w:t>Clearly define the problem(s) your research project aims to address. Provide relevant background information and a well-founded justification for undertaking this research, highlighting its significance, relevance, and potential impact.</w:t>
            </w:r>
          </w:p>
        </w:tc>
      </w:tr>
      <w:tr w:rsidR="00065919" w:rsidRPr="00065919" w:rsidTr="00D5230F">
        <w:trPr>
          <w:gridAfter w:val="1"/>
          <w:wAfter w:w="8" w:type="dxa"/>
          <w:trHeight w:val="625"/>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pStyle w:val="ListParagraph"/>
              <w:numPr>
                <w:ilvl w:val="0"/>
                <w:numId w:val="18"/>
              </w:numPr>
              <w:spacing w:after="0" w:line="240" w:lineRule="auto"/>
              <w:ind w:left="425"/>
              <w:rPr>
                <w:rFonts w:ascii="Times New Roman" w:hAnsi="Times New Roman"/>
                <w:b/>
                <w:bCs/>
                <w:color w:val="000000"/>
                <w:sz w:val="24"/>
                <w:szCs w:val="24"/>
              </w:rPr>
            </w:pPr>
            <w:r w:rsidRPr="00065919">
              <w:rPr>
                <w:rFonts w:ascii="Times New Roman" w:hAnsi="Times New Roman"/>
                <w:b/>
                <w:bCs/>
                <w:color w:val="000000" w:themeColor="text1"/>
                <w:sz w:val="24"/>
                <w:szCs w:val="24"/>
              </w:rPr>
              <w:t xml:space="preserve">Comprehensive </w:t>
            </w:r>
            <w:r w:rsidR="00DF6B4C">
              <w:rPr>
                <w:rFonts w:ascii="Times New Roman" w:hAnsi="Times New Roman"/>
                <w:b/>
                <w:bCs/>
                <w:color w:val="000000" w:themeColor="text1"/>
                <w:sz w:val="24"/>
                <w:szCs w:val="24"/>
              </w:rPr>
              <w:t xml:space="preserve">review of </w:t>
            </w:r>
            <w:r w:rsidRPr="00065919">
              <w:rPr>
                <w:rFonts w:ascii="Times New Roman" w:hAnsi="Times New Roman"/>
                <w:b/>
                <w:bCs/>
                <w:color w:val="000000" w:themeColor="text1"/>
                <w:sz w:val="24"/>
                <w:szCs w:val="24"/>
              </w:rPr>
              <w:t xml:space="preserve">literature </w:t>
            </w:r>
            <w:r w:rsidR="00DF6B4C">
              <w:rPr>
                <w:rFonts w:ascii="Times New Roman" w:hAnsi="Times New Roman"/>
                <w:b/>
                <w:bCs/>
                <w:color w:val="000000" w:themeColor="text1"/>
                <w:sz w:val="24"/>
                <w:szCs w:val="24"/>
              </w:rPr>
              <w:t xml:space="preserve">and </w:t>
            </w:r>
            <w:r w:rsidRPr="00065919">
              <w:rPr>
                <w:rFonts w:ascii="Times New Roman" w:hAnsi="Times New Roman"/>
                <w:b/>
                <w:bCs/>
                <w:color w:val="000000" w:themeColor="text1"/>
                <w:sz w:val="24"/>
                <w:szCs w:val="24"/>
              </w:rPr>
              <w:t xml:space="preserve">the complete list of references in the relevant area.  </w:t>
            </w:r>
          </w:p>
          <w:p w:rsidR="00065919" w:rsidRPr="00DF6B4C" w:rsidRDefault="00065919" w:rsidP="00DF6B4C">
            <w:pPr>
              <w:spacing w:after="0" w:line="240" w:lineRule="auto"/>
              <w:rPr>
                <w:rFonts w:ascii="Times New Roman" w:hAnsi="Times New Roman" w:cs="Times New Roman"/>
                <w:i/>
                <w:iCs/>
                <w:color w:val="000000"/>
              </w:rPr>
            </w:pPr>
            <w:r w:rsidRPr="00DF6B4C">
              <w:rPr>
                <w:rFonts w:ascii="Times New Roman" w:hAnsi="Times New Roman" w:cs="Times New Roman"/>
                <w:i/>
                <w:iCs/>
              </w:rPr>
              <w:t>Do not highlight or underline names of investigators in the reference list</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numPr>
                <w:ilvl w:val="0"/>
                <w:numId w:val="18"/>
              </w:numPr>
              <w:spacing w:after="0" w:line="240" w:lineRule="auto"/>
              <w:ind w:left="270" w:hanging="270"/>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Innovative potential of the proposed work</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numPr>
                <w:ilvl w:val="0"/>
                <w:numId w:val="18"/>
              </w:numPr>
              <w:spacing w:after="0" w:line="240" w:lineRule="auto"/>
              <w:ind w:left="335"/>
              <w:rPr>
                <w:rFonts w:ascii="Times New Roman" w:hAnsi="Times New Roman" w:cs="Times New Roman"/>
                <w:b/>
                <w:bCs/>
                <w:sz w:val="24"/>
                <w:szCs w:val="24"/>
              </w:rPr>
            </w:pPr>
            <w:r w:rsidRPr="00065919">
              <w:rPr>
                <w:rFonts w:ascii="Times New Roman" w:hAnsi="Times New Roman" w:cs="Times New Roman"/>
                <w:b/>
                <w:bCs/>
                <w:sz w:val="24"/>
                <w:szCs w:val="24"/>
              </w:rPr>
              <w:t>Overall aim and specific objectives of the proposed work</w:t>
            </w:r>
          </w:p>
        </w:tc>
      </w:tr>
      <w:tr w:rsidR="00065919" w:rsidRPr="00065919" w:rsidTr="00D5230F">
        <w:trPr>
          <w:gridAfter w:val="1"/>
          <w:wAfter w:w="8" w:type="dxa"/>
          <w:trHeight w:val="274"/>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rPr>
                <w:rFonts w:ascii="Times New Roman" w:hAnsi="Times New Roman" w:cs="Times New Roman"/>
                <w:b/>
                <w:bCs/>
                <w:sz w:val="24"/>
                <w:szCs w:val="24"/>
              </w:rPr>
            </w:pPr>
            <w:r w:rsidRPr="00065919">
              <w:rPr>
                <w:rFonts w:ascii="Times New Roman" w:hAnsi="Times New Roman" w:cs="Times New Roman"/>
                <w:sz w:val="24"/>
                <w:szCs w:val="24"/>
              </w:rPr>
              <w:t>8.1 Overall Aim</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jc w:val="right"/>
              <w:rPr>
                <w:rFonts w:ascii="Times New Roman" w:hAnsi="Times New Roman" w:cs="Times New Roman"/>
                <w:b/>
                <w:bCs/>
                <w:color w:val="000000"/>
                <w:sz w:val="24"/>
                <w:szCs w:val="24"/>
              </w:rPr>
            </w:pPr>
          </w:p>
        </w:tc>
      </w:tr>
      <w:tr w:rsidR="00065919" w:rsidRPr="00065919" w:rsidTr="00D5230F">
        <w:trPr>
          <w:gridAfter w:val="1"/>
          <w:wAfter w:w="8" w:type="dxa"/>
          <w:trHeight w:val="319"/>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360" w:hanging="360"/>
              <w:rPr>
                <w:rFonts w:ascii="Times New Roman" w:hAnsi="Times New Roman" w:cs="Times New Roman"/>
                <w:color w:val="000000"/>
                <w:sz w:val="24"/>
                <w:szCs w:val="24"/>
              </w:rPr>
            </w:pPr>
            <w:r w:rsidRPr="00065919">
              <w:rPr>
                <w:rFonts w:ascii="Times New Roman" w:hAnsi="Times New Roman" w:cs="Times New Roman"/>
                <w:color w:val="000000"/>
                <w:sz w:val="24"/>
                <w:szCs w:val="24"/>
              </w:rPr>
              <w:t>8.2 Specific Objecti</w:t>
            </w:r>
            <w:r w:rsidRPr="00065919">
              <w:rPr>
                <w:rFonts w:ascii="Times New Roman" w:hAnsi="Times New Roman" w:cs="Times New Roman"/>
                <w:sz w:val="24"/>
                <w:szCs w:val="24"/>
              </w:rPr>
              <w:t>ves</w:t>
            </w:r>
          </w:p>
        </w:tc>
      </w:tr>
      <w:tr w:rsidR="00065919" w:rsidRPr="00065919" w:rsidTr="00D5230F">
        <w:trPr>
          <w:gridAfter w:val="1"/>
          <w:wAfter w:w="8" w:type="dxa"/>
          <w:trHeight w:val="1642"/>
        </w:trPr>
        <w:tc>
          <w:tcPr>
            <w:tcW w:w="8902" w:type="dxa"/>
            <w:gridSpan w:val="3"/>
            <w:tcBorders>
              <w:bottom w:val="single" w:sz="4" w:space="0" w:color="000000" w:themeColor="text1"/>
            </w:tcBorders>
          </w:tcPr>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pStyle w:val="ListParagraph"/>
              <w:numPr>
                <w:ilvl w:val="0"/>
                <w:numId w:val="18"/>
              </w:numPr>
              <w:spacing w:after="0" w:line="240" w:lineRule="auto"/>
              <w:ind w:left="335"/>
              <w:rPr>
                <w:rFonts w:ascii="Times New Roman" w:hAnsi="Times New Roman"/>
                <w:b/>
                <w:bCs/>
                <w:color w:val="000000"/>
                <w:sz w:val="24"/>
                <w:szCs w:val="24"/>
              </w:rPr>
            </w:pPr>
            <w:r w:rsidRPr="00065919">
              <w:rPr>
                <w:rFonts w:ascii="Times New Roman" w:hAnsi="Times New Roman"/>
                <w:b/>
                <w:bCs/>
                <w:color w:val="000000" w:themeColor="text1"/>
                <w:sz w:val="24"/>
                <w:szCs w:val="24"/>
              </w:rPr>
              <w:t>Expected outputs in terms of research work</w:t>
            </w:r>
          </w:p>
          <w:p w:rsidR="00065919" w:rsidRPr="00183307" w:rsidRDefault="00065919" w:rsidP="00D5230F">
            <w:pPr>
              <w:spacing w:after="0" w:line="240" w:lineRule="auto"/>
              <w:rPr>
                <w:rFonts w:ascii="Times New Roman" w:hAnsi="Times New Roman" w:cs="Times New Roman"/>
                <w:i/>
                <w:iCs/>
                <w:color w:val="000000"/>
              </w:rPr>
            </w:pPr>
            <w:r w:rsidRPr="00183307">
              <w:rPr>
                <w:rFonts w:ascii="Times New Roman" w:hAnsi="Times New Roman" w:cs="Times New Roman"/>
                <w:i/>
                <w:iCs/>
                <w:color w:val="000000"/>
              </w:rPr>
              <w:t>State the deliverables expected to be achieved at the end of the project.</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pStyle w:val="ListParagraph"/>
              <w:spacing w:after="0" w:line="240" w:lineRule="auto"/>
              <w:ind w:left="335"/>
              <w:rPr>
                <w:rFonts w:ascii="Times New Roman" w:hAnsi="Times New Roman"/>
                <w:b/>
                <w:bCs/>
                <w:color w:val="000000" w:themeColor="text1"/>
                <w:sz w:val="24"/>
                <w:szCs w:val="24"/>
              </w:rPr>
            </w:pPr>
          </w:p>
          <w:p w:rsidR="00065919" w:rsidRPr="00065919" w:rsidRDefault="00065919" w:rsidP="00D5230F">
            <w:pPr>
              <w:pStyle w:val="ListParagraph"/>
              <w:spacing w:after="0" w:line="240" w:lineRule="auto"/>
              <w:ind w:left="335"/>
              <w:rPr>
                <w:rFonts w:ascii="Times New Roman" w:hAnsi="Times New Roman"/>
                <w:b/>
                <w:bCs/>
                <w:color w:val="000000" w:themeColor="text1"/>
                <w:sz w:val="24"/>
                <w:szCs w:val="24"/>
              </w:rPr>
            </w:pPr>
          </w:p>
          <w:p w:rsidR="00065919" w:rsidRPr="00065919" w:rsidRDefault="00065919" w:rsidP="00D5230F">
            <w:pPr>
              <w:pStyle w:val="ListParagraph"/>
              <w:spacing w:after="0" w:line="240" w:lineRule="auto"/>
              <w:ind w:left="335"/>
              <w:rPr>
                <w:rFonts w:ascii="Times New Roman" w:hAnsi="Times New Roman"/>
                <w:b/>
                <w:bCs/>
                <w:color w:val="000000" w:themeColor="text1"/>
                <w:sz w:val="24"/>
                <w:szCs w:val="24"/>
              </w:rPr>
            </w:pPr>
          </w:p>
          <w:p w:rsidR="00065919" w:rsidRDefault="00065919" w:rsidP="00D5230F">
            <w:pPr>
              <w:pStyle w:val="ListParagraph"/>
              <w:spacing w:after="0" w:line="240" w:lineRule="auto"/>
              <w:ind w:left="335"/>
              <w:rPr>
                <w:rFonts w:ascii="Times New Roman" w:hAnsi="Times New Roman"/>
                <w:b/>
                <w:bCs/>
                <w:color w:val="000000" w:themeColor="text1"/>
                <w:sz w:val="24"/>
                <w:szCs w:val="24"/>
              </w:rPr>
            </w:pPr>
          </w:p>
          <w:p w:rsidR="00D6404A" w:rsidRPr="00065919" w:rsidRDefault="00D6404A" w:rsidP="00D5230F">
            <w:pPr>
              <w:pStyle w:val="ListParagraph"/>
              <w:spacing w:after="0" w:line="240" w:lineRule="auto"/>
              <w:ind w:left="335"/>
              <w:rPr>
                <w:rFonts w:ascii="Times New Roman" w:hAnsi="Times New Roman"/>
                <w:b/>
                <w:bCs/>
                <w:color w:val="000000" w:themeColor="text1"/>
                <w:sz w:val="24"/>
                <w:szCs w:val="24"/>
              </w:rPr>
            </w:pPr>
          </w:p>
          <w:p w:rsidR="00065919" w:rsidRPr="00065919" w:rsidRDefault="00065919" w:rsidP="00D5230F">
            <w:pPr>
              <w:pStyle w:val="ListParagraph"/>
              <w:spacing w:after="0" w:line="240" w:lineRule="auto"/>
              <w:ind w:left="335"/>
              <w:rPr>
                <w:rFonts w:ascii="Times New Roman" w:hAnsi="Times New Roman"/>
                <w:b/>
                <w:bCs/>
                <w:color w:val="000000" w:themeColor="text1"/>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pStyle w:val="ListParagraph"/>
              <w:numPr>
                <w:ilvl w:val="0"/>
                <w:numId w:val="18"/>
              </w:numPr>
              <w:spacing w:after="0" w:line="240" w:lineRule="auto"/>
              <w:ind w:left="335"/>
              <w:rPr>
                <w:rFonts w:ascii="Times New Roman" w:hAnsi="Times New Roman"/>
                <w:b/>
                <w:bCs/>
                <w:color w:val="000000"/>
                <w:sz w:val="24"/>
                <w:szCs w:val="24"/>
              </w:rPr>
            </w:pPr>
            <w:r w:rsidRPr="00065919">
              <w:rPr>
                <w:rFonts w:ascii="Times New Roman" w:hAnsi="Times New Roman"/>
                <w:b/>
                <w:bCs/>
                <w:color w:val="000000"/>
                <w:sz w:val="24"/>
                <w:szCs w:val="24"/>
              </w:rPr>
              <w:lastRenderedPageBreak/>
              <w:t xml:space="preserve">Expected outcomes </w:t>
            </w:r>
          </w:p>
          <w:p w:rsidR="00065919" w:rsidRPr="007B650D" w:rsidRDefault="00065919" w:rsidP="007B650D">
            <w:pPr>
              <w:spacing w:after="0" w:line="240" w:lineRule="auto"/>
              <w:ind w:left="540" w:hanging="540"/>
              <w:rPr>
                <w:rFonts w:ascii="Times New Roman" w:hAnsi="Times New Roman" w:cs="Times New Roman"/>
                <w:i/>
                <w:iCs/>
                <w:color w:val="000000"/>
              </w:rPr>
            </w:pPr>
            <w:r w:rsidRPr="007B650D">
              <w:rPr>
                <w:rFonts w:ascii="Times New Roman" w:hAnsi="Times New Roman" w:cs="Times New Roman"/>
                <w:i/>
                <w:iCs/>
                <w:color w:val="000000"/>
              </w:rPr>
              <w:t>State the significance of the research outputs for society and country.</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Default="00065919" w:rsidP="00D5230F">
            <w:pPr>
              <w:spacing w:after="0" w:line="240" w:lineRule="auto"/>
              <w:rPr>
                <w:rFonts w:ascii="Times New Roman" w:hAnsi="Times New Roman" w:cs="Times New Roman"/>
                <w:b/>
                <w:bCs/>
                <w:color w:val="000000"/>
                <w:sz w:val="24"/>
                <w:szCs w:val="24"/>
              </w:rPr>
            </w:pPr>
          </w:p>
          <w:p w:rsidR="00D6404A" w:rsidRPr="00065919" w:rsidRDefault="00D6404A"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10.1  Detail the direct and indirect contributions of the project to the national economy</w:t>
            </w:r>
          </w:p>
          <w:p w:rsidR="00065919" w:rsidRPr="00065919" w:rsidRDefault="007B650D" w:rsidP="00D5230F">
            <w:pPr>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(maximum 3</w:t>
            </w:r>
            <w:r w:rsidR="00065919" w:rsidRPr="00065919">
              <w:rPr>
                <w:rFonts w:ascii="Times New Roman" w:hAnsi="Times New Roman" w:cs="Times New Roman"/>
                <w:i/>
                <w:iCs/>
                <w:color w:val="000000"/>
                <w:sz w:val="24"/>
                <w:szCs w:val="24"/>
              </w:rPr>
              <w:t>00 words)</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Default="00065919" w:rsidP="00D5230F">
            <w:pPr>
              <w:spacing w:after="0" w:line="240" w:lineRule="auto"/>
              <w:rPr>
                <w:rFonts w:ascii="Times New Roman" w:hAnsi="Times New Roman" w:cs="Times New Roman"/>
                <w:b/>
                <w:bCs/>
                <w:color w:val="000000"/>
                <w:sz w:val="24"/>
                <w:szCs w:val="24"/>
              </w:rPr>
            </w:pPr>
          </w:p>
          <w:p w:rsidR="00D6404A" w:rsidRDefault="00D6404A" w:rsidP="00D5230F">
            <w:pPr>
              <w:spacing w:after="0" w:line="240" w:lineRule="auto"/>
              <w:rPr>
                <w:rFonts w:ascii="Times New Roman" w:hAnsi="Times New Roman" w:cs="Times New Roman"/>
                <w:b/>
                <w:bCs/>
                <w:color w:val="000000"/>
                <w:sz w:val="24"/>
                <w:szCs w:val="24"/>
              </w:rPr>
            </w:pPr>
          </w:p>
          <w:p w:rsidR="00D6404A" w:rsidRDefault="00D6404A" w:rsidP="00D5230F">
            <w:pPr>
              <w:spacing w:after="0" w:line="240" w:lineRule="auto"/>
              <w:rPr>
                <w:rFonts w:ascii="Times New Roman" w:hAnsi="Times New Roman" w:cs="Times New Roman"/>
                <w:b/>
                <w:bCs/>
                <w:color w:val="000000"/>
                <w:sz w:val="24"/>
                <w:szCs w:val="24"/>
              </w:rPr>
            </w:pPr>
          </w:p>
          <w:p w:rsidR="00D6404A" w:rsidRPr="00065919" w:rsidRDefault="00D6404A"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Height w:val="832"/>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spacing w:after="0" w:line="240" w:lineRule="auto"/>
              <w:rPr>
                <w:rFonts w:ascii="Times New Roman" w:hAnsi="Times New Roman" w:cs="Times New Roman"/>
                <w:b/>
                <w:bCs/>
                <w:sz w:val="24"/>
                <w:szCs w:val="24"/>
              </w:rPr>
            </w:pPr>
            <w:r w:rsidRPr="00065919">
              <w:rPr>
                <w:rFonts w:ascii="Times New Roman" w:hAnsi="Times New Roman" w:cs="Times New Roman"/>
                <w:b/>
                <w:sz w:val="24"/>
                <w:szCs w:val="24"/>
              </w:rPr>
              <w:t>11. Indicate which</w:t>
            </w:r>
            <w:r w:rsidRPr="00065919">
              <w:rPr>
                <w:rFonts w:ascii="Times New Roman" w:hAnsi="Times New Roman" w:cs="Times New Roman"/>
                <w:b/>
                <w:bCs/>
                <w:sz w:val="24"/>
                <w:szCs w:val="24"/>
              </w:rPr>
              <w:t xml:space="preserve"> Sustainable Development Goal/s (SDGs) your research project will address</w:t>
            </w:r>
          </w:p>
          <w:p w:rsidR="00065919" w:rsidRPr="00065919" w:rsidRDefault="00E618C6" w:rsidP="00D5230F">
            <w:pPr>
              <w:spacing w:after="0" w:line="240" w:lineRule="auto"/>
              <w:ind w:left="540" w:hanging="540"/>
              <w:rPr>
                <w:rFonts w:ascii="Times New Roman" w:hAnsi="Times New Roman" w:cs="Times New Roman"/>
                <w:color w:val="000000"/>
                <w:sz w:val="24"/>
                <w:szCs w:val="24"/>
              </w:rPr>
            </w:pPr>
            <w:hyperlink r:id="rId8" w:history="1">
              <w:r w:rsidR="00065919" w:rsidRPr="00065919">
                <w:rPr>
                  <w:rStyle w:val="Hyperlink"/>
                  <w:rFonts w:ascii="Times New Roman" w:hAnsi="Times New Roman" w:cs="Times New Roman"/>
                  <w:i/>
                  <w:iCs/>
                  <w:sz w:val="24"/>
                  <w:szCs w:val="24"/>
                </w:rPr>
                <w:t>http://www.statistics.gov.lk/sdg/</w:t>
              </w:r>
            </w:hyperlink>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1350" w:hanging="1350"/>
              <w:rPr>
                <w:rFonts w:ascii="Times New Roman" w:hAnsi="Times New Roman" w:cs="Times New Roman"/>
                <w:color w:val="000000"/>
                <w:sz w:val="24"/>
                <w:szCs w:val="24"/>
              </w:rPr>
            </w:pPr>
          </w:p>
          <w:p w:rsidR="00065919" w:rsidRPr="00065919" w:rsidRDefault="00065919" w:rsidP="00D5230F">
            <w:pPr>
              <w:spacing w:after="0" w:line="240" w:lineRule="auto"/>
              <w:ind w:left="1350" w:hanging="1350"/>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pStyle w:val="ListParagraph"/>
              <w:numPr>
                <w:ilvl w:val="0"/>
                <w:numId w:val="21"/>
              </w:numPr>
              <w:spacing w:after="0" w:line="240" w:lineRule="auto"/>
              <w:ind w:left="335"/>
              <w:rPr>
                <w:rFonts w:ascii="Times New Roman" w:hAnsi="Times New Roman"/>
                <w:b/>
                <w:bCs/>
                <w:color w:val="000000"/>
                <w:sz w:val="24"/>
                <w:szCs w:val="24"/>
              </w:rPr>
            </w:pPr>
            <w:r w:rsidRPr="00065919">
              <w:rPr>
                <w:rFonts w:ascii="Times New Roman" w:hAnsi="Times New Roman"/>
                <w:b/>
                <w:bCs/>
                <w:color w:val="000000" w:themeColor="text1"/>
                <w:sz w:val="24"/>
                <w:szCs w:val="24"/>
              </w:rPr>
              <w:t xml:space="preserve">Methodology </w:t>
            </w:r>
          </w:p>
          <w:p w:rsidR="00065919" w:rsidRPr="00065919" w:rsidRDefault="00065919" w:rsidP="00D5230F">
            <w:pPr>
              <w:pStyle w:val="ListParagraph"/>
              <w:spacing w:after="0" w:line="240" w:lineRule="auto"/>
              <w:ind w:left="335"/>
              <w:rPr>
                <w:rFonts w:ascii="Times New Roman" w:hAnsi="Times New Roman"/>
                <w:b/>
                <w:bCs/>
                <w:i/>
                <w:i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360" w:hanging="360"/>
              <w:rPr>
                <w:rFonts w:ascii="Times New Roman" w:hAnsi="Times New Roman" w:cs="Times New Roman"/>
                <w:color w:val="000000"/>
                <w:sz w:val="24"/>
                <w:szCs w:val="24"/>
              </w:rPr>
            </w:pPr>
            <w:r w:rsidRPr="00065919">
              <w:rPr>
                <w:rFonts w:ascii="Times New Roman" w:hAnsi="Times New Roman" w:cs="Times New Roman"/>
                <w:sz w:val="24"/>
                <w:szCs w:val="24"/>
              </w:rPr>
              <w:t>12.1 Describe the study design</w:t>
            </w:r>
          </w:p>
          <w:p w:rsidR="00065919" w:rsidRPr="00065919" w:rsidRDefault="00065919" w:rsidP="00D5230F">
            <w:pPr>
              <w:spacing w:after="0" w:line="240" w:lineRule="auto"/>
              <w:ind w:left="360"/>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360" w:hanging="360"/>
              <w:rPr>
                <w:rFonts w:ascii="Times New Roman" w:hAnsi="Times New Roman" w:cs="Times New Roman"/>
                <w:sz w:val="24"/>
                <w:szCs w:val="24"/>
              </w:rPr>
            </w:pPr>
          </w:p>
          <w:p w:rsidR="00065919" w:rsidRPr="00065919" w:rsidRDefault="00065919" w:rsidP="00D5230F">
            <w:pPr>
              <w:spacing w:after="0" w:line="240" w:lineRule="auto"/>
              <w:ind w:left="360" w:hanging="360"/>
              <w:rPr>
                <w:rFonts w:ascii="Times New Roman" w:hAnsi="Times New Roman" w:cs="Times New Roman"/>
                <w:sz w:val="24"/>
                <w:szCs w:val="24"/>
              </w:rPr>
            </w:pPr>
          </w:p>
          <w:p w:rsidR="00065919" w:rsidRPr="00065919" w:rsidRDefault="00065919" w:rsidP="00D5230F">
            <w:pPr>
              <w:spacing w:after="0" w:line="240" w:lineRule="auto"/>
              <w:ind w:left="360" w:hanging="360"/>
              <w:rPr>
                <w:rFonts w:ascii="Times New Roman" w:hAnsi="Times New Roman" w:cs="Times New Roman"/>
                <w:sz w:val="24"/>
                <w:szCs w:val="24"/>
              </w:rPr>
            </w:pPr>
          </w:p>
          <w:p w:rsidR="00065919" w:rsidRPr="00065919" w:rsidRDefault="00065919" w:rsidP="00D5230F">
            <w:pPr>
              <w:spacing w:after="0" w:line="240" w:lineRule="auto"/>
              <w:ind w:left="360" w:hanging="360"/>
              <w:rPr>
                <w:rFonts w:ascii="Times New Roman" w:hAnsi="Times New Roman" w:cs="Times New Roman"/>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360" w:hanging="360"/>
              <w:rPr>
                <w:rFonts w:ascii="Times New Roman" w:hAnsi="Times New Roman" w:cs="Times New Roman"/>
                <w:color w:val="000000"/>
                <w:sz w:val="24"/>
                <w:szCs w:val="24"/>
              </w:rPr>
            </w:pPr>
            <w:r w:rsidRPr="00065919">
              <w:rPr>
                <w:rFonts w:ascii="Times New Roman" w:hAnsi="Times New Roman" w:cs="Times New Roman"/>
                <w:sz w:val="24"/>
                <w:szCs w:val="24"/>
              </w:rPr>
              <w:t>12.2 Describe the Methodology</w:t>
            </w:r>
          </w:p>
          <w:p w:rsidR="00065919" w:rsidRPr="00065919" w:rsidRDefault="00065919" w:rsidP="00D5230F">
            <w:pPr>
              <w:spacing w:after="0" w:line="240" w:lineRule="auto"/>
              <w:ind w:left="360" w:hanging="360"/>
              <w:rPr>
                <w:rFonts w:ascii="Times New Roman" w:hAnsi="Times New Roman" w:cs="Times New Roman"/>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12.3</w:t>
            </w:r>
            <w:r w:rsidRPr="00065919">
              <w:rPr>
                <w:rFonts w:ascii="Times New Roman" w:hAnsi="Times New Roman" w:cs="Times New Roman"/>
                <w:b/>
                <w:bCs/>
                <w:color w:val="000000"/>
                <w:sz w:val="24"/>
                <w:szCs w:val="24"/>
              </w:rPr>
              <w:t xml:space="preserve"> </w:t>
            </w:r>
            <w:r w:rsidRPr="00065919">
              <w:rPr>
                <w:rFonts w:ascii="Times New Roman" w:hAnsi="Times New Roman" w:cs="Times New Roman"/>
                <w:color w:val="000000"/>
                <w:sz w:val="24"/>
                <w:szCs w:val="24"/>
              </w:rPr>
              <w:t>Describe</w:t>
            </w:r>
            <w:r w:rsidRPr="00065919">
              <w:rPr>
                <w:rFonts w:ascii="Times New Roman" w:hAnsi="Times New Roman" w:cs="Times New Roman"/>
                <w:b/>
                <w:bCs/>
                <w:color w:val="000000"/>
                <w:sz w:val="24"/>
                <w:szCs w:val="24"/>
              </w:rPr>
              <w:t xml:space="preserve"> </w:t>
            </w:r>
            <w:r w:rsidRPr="00065919">
              <w:rPr>
                <w:rFonts w:ascii="Times New Roman" w:hAnsi="Times New Roman" w:cs="Times New Roman"/>
                <w:color w:val="000000"/>
                <w:sz w:val="24"/>
                <w:szCs w:val="24"/>
              </w:rPr>
              <w:t xml:space="preserve">Experimental design where applicable </w:t>
            </w:r>
          </w:p>
          <w:p w:rsidR="00065919" w:rsidRPr="00065919" w:rsidRDefault="00065919" w:rsidP="00D5230F">
            <w:pPr>
              <w:spacing w:after="0" w:line="240" w:lineRule="auto"/>
              <w:rPr>
                <w:rFonts w:ascii="Times New Roman" w:hAnsi="Times New Roman" w:cs="Times New Roman"/>
                <w:i/>
                <w:iCs/>
                <w:color w:val="000000"/>
                <w:sz w:val="24"/>
                <w:szCs w:val="24"/>
              </w:rPr>
            </w:pPr>
            <w:r w:rsidRPr="00065919">
              <w:rPr>
                <w:rFonts w:ascii="Times New Roman" w:hAnsi="Times New Roman" w:cs="Times New Roman"/>
                <w:color w:val="000000" w:themeColor="text1"/>
                <w:sz w:val="24"/>
                <w:szCs w:val="24"/>
              </w:rPr>
              <w:t xml:space="preserve">       </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12.3.1 Sample size calculation</w:t>
            </w:r>
          </w:p>
          <w:p w:rsidR="00065919" w:rsidRDefault="00065919" w:rsidP="00D5230F">
            <w:pPr>
              <w:spacing w:after="0" w:line="240" w:lineRule="auto"/>
              <w:ind w:left="540" w:hanging="540"/>
              <w:rPr>
                <w:rFonts w:ascii="Times New Roman" w:hAnsi="Times New Roman" w:cs="Times New Roman"/>
                <w:color w:val="000000"/>
                <w:sz w:val="24"/>
                <w:szCs w:val="24"/>
              </w:rPr>
            </w:pPr>
          </w:p>
          <w:p w:rsidR="00D6404A" w:rsidRPr="00065919" w:rsidRDefault="00D6404A"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12.3.2 Data/sample collection</w:t>
            </w:r>
          </w:p>
          <w:p w:rsidR="00065919" w:rsidRPr="00065919" w:rsidRDefault="00065919" w:rsidP="00D5230F">
            <w:pPr>
              <w:tabs>
                <w:tab w:val="left" w:pos="1741"/>
              </w:tabs>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ab/>
            </w:r>
          </w:p>
          <w:p w:rsidR="00065919" w:rsidRDefault="00065919" w:rsidP="00D5230F">
            <w:pPr>
              <w:spacing w:after="0" w:line="240" w:lineRule="auto"/>
              <w:ind w:left="540" w:hanging="540"/>
              <w:rPr>
                <w:rFonts w:ascii="Times New Roman" w:hAnsi="Times New Roman" w:cs="Times New Roman"/>
                <w:color w:val="000000"/>
                <w:sz w:val="24"/>
                <w:szCs w:val="24"/>
              </w:rPr>
            </w:pPr>
          </w:p>
          <w:p w:rsidR="00D6404A" w:rsidRPr="00065919" w:rsidRDefault="00D6404A" w:rsidP="00D5230F">
            <w:pPr>
              <w:spacing w:after="0" w:line="240" w:lineRule="auto"/>
              <w:ind w:left="540" w:hanging="540"/>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12.3.3 Study site</w:t>
            </w: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12.3.4 Study group and controls</w:t>
            </w: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Default="00065919" w:rsidP="00D5230F">
            <w:pPr>
              <w:spacing w:after="0" w:line="240" w:lineRule="auto"/>
              <w:rPr>
                <w:rFonts w:ascii="Times New Roman" w:hAnsi="Times New Roman" w:cs="Times New Roman"/>
                <w:color w:val="000000"/>
                <w:sz w:val="24"/>
                <w:szCs w:val="24"/>
              </w:rPr>
            </w:pPr>
          </w:p>
          <w:p w:rsidR="00D6404A" w:rsidRPr="00065919" w:rsidRDefault="00D6404A"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12.3.5 Validation and quality control of methods</w:t>
            </w: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Default="00065919" w:rsidP="00D5230F">
            <w:pPr>
              <w:spacing w:after="0" w:line="240" w:lineRule="auto"/>
              <w:rPr>
                <w:rFonts w:ascii="Times New Roman" w:hAnsi="Times New Roman" w:cs="Times New Roman"/>
                <w:color w:val="000000"/>
                <w:sz w:val="24"/>
                <w:szCs w:val="24"/>
              </w:rPr>
            </w:pPr>
          </w:p>
          <w:p w:rsidR="00D6404A" w:rsidRPr="00065919" w:rsidRDefault="00D6404A"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540" w:hanging="540"/>
              <w:rPr>
                <w:rFonts w:ascii="Times New Roman" w:hAnsi="Times New Roman" w:cs="Times New Roman"/>
                <w:sz w:val="24"/>
                <w:szCs w:val="24"/>
              </w:rPr>
            </w:pPr>
            <w:r w:rsidRPr="00065919">
              <w:rPr>
                <w:rFonts w:ascii="Times New Roman" w:hAnsi="Times New Roman" w:cs="Times New Roman"/>
                <w:sz w:val="24"/>
                <w:szCs w:val="24"/>
              </w:rPr>
              <w:t>12.3.6 Cost effectiveness of proposed methodology</w:t>
            </w:r>
          </w:p>
          <w:p w:rsidR="00065919" w:rsidRDefault="00065919" w:rsidP="00D5230F">
            <w:pPr>
              <w:spacing w:after="0" w:line="240" w:lineRule="auto"/>
              <w:ind w:left="540" w:hanging="540"/>
              <w:rPr>
                <w:rFonts w:ascii="Times New Roman" w:hAnsi="Times New Roman" w:cs="Times New Roman"/>
                <w:sz w:val="24"/>
                <w:szCs w:val="24"/>
              </w:rPr>
            </w:pPr>
          </w:p>
          <w:p w:rsidR="00D6404A" w:rsidRPr="00065919" w:rsidRDefault="00D6404A" w:rsidP="00D5230F">
            <w:pPr>
              <w:spacing w:after="0" w:line="240" w:lineRule="auto"/>
              <w:ind w:left="540" w:hanging="540"/>
              <w:rPr>
                <w:rFonts w:ascii="Times New Roman" w:hAnsi="Times New Roman" w:cs="Times New Roman"/>
                <w:sz w:val="24"/>
                <w:szCs w:val="24"/>
              </w:rPr>
            </w:pPr>
          </w:p>
          <w:p w:rsidR="00065919" w:rsidRPr="00065919" w:rsidRDefault="00065919" w:rsidP="00D5230F">
            <w:pPr>
              <w:spacing w:after="0" w:line="240" w:lineRule="auto"/>
              <w:ind w:left="540" w:hanging="540"/>
              <w:rPr>
                <w:rFonts w:ascii="Times New Roman" w:hAnsi="Times New Roman" w:cs="Times New Roman"/>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540" w:hanging="540"/>
              <w:rPr>
                <w:rFonts w:ascii="Times New Roman" w:hAnsi="Times New Roman" w:cs="Times New Roman"/>
                <w:color w:val="000000"/>
                <w:sz w:val="24"/>
                <w:szCs w:val="24"/>
              </w:rPr>
            </w:pPr>
            <w:r w:rsidRPr="00065919">
              <w:rPr>
                <w:rFonts w:ascii="Times New Roman" w:hAnsi="Times New Roman" w:cs="Times New Roman"/>
                <w:color w:val="000000"/>
                <w:sz w:val="24"/>
                <w:szCs w:val="24"/>
              </w:rPr>
              <w:t>12.4 Describe the method of data analysis</w:t>
            </w: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p w:rsidR="00065919" w:rsidRPr="00065919" w:rsidRDefault="00065919" w:rsidP="00D5230F">
            <w:pPr>
              <w:spacing w:after="0" w:line="240" w:lineRule="auto"/>
              <w:ind w:left="540" w:hanging="540"/>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tabs>
                <w:tab w:val="left" w:pos="472"/>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13. Work plan </w:t>
            </w:r>
          </w:p>
          <w:p w:rsidR="00065919" w:rsidRPr="00065919" w:rsidRDefault="00065919" w:rsidP="00D5230F">
            <w:pPr>
              <w:spacing w:after="0" w:line="240" w:lineRule="auto"/>
              <w:rPr>
                <w:rFonts w:ascii="Times New Roman" w:hAnsi="Times New Roman" w:cs="Times New Roman"/>
                <w:b/>
                <w:bCs/>
                <w:color w:val="000000"/>
                <w:sz w:val="24"/>
                <w:szCs w:val="24"/>
              </w:rPr>
            </w:pPr>
            <w:r w:rsidRPr="00D6404A">
              <w:rPr>
                <w:rFonts w:ascii="Times New Roman" w:hAnsi="Times New Roman" w:cs="Times New Roman"/>
                <w:i/>
                <w:iCs/>
                <w:color w:val="000000"/>
              </w:rPr>
              <w:t>Please attach the monthly Gantt Chart to cover the proposed study, as per the format below</w:t>
            </w:r>
            <w:r w:rsidRPr="00065919">
              <w:rPr>
                <w:rFonts w:ascii="Times New Roman" w:hAnsi="Times New Roman" w:cs="Times New Roman"/>
                <w:i/>
                <w:iCs/>
                <w:color w:val="000000"/>
                <w:sz w:val="24"/>
                <w:szCs w:val="24"/>
              </w:rPr>
              <w:t>.</w:t>
            </w:r>
          </w:p>
        </w:tc>
      </w:tr>
      <w:tr w:rsidR="00065919" w:rsidRPr="00065919" w:rsidTr="00D5230F">
        <w:trPr>
          <w:gridAfter w:val="1"/>
          <w:wAfter w:w="8" w:type="dxa"/>
          <w:trHeight w:val="3325"/>
        </w:trPr>
        <w:tc>
          <w:tcPr>
            <w:tcW w:w="8902" w:type="dxa"/>
            <w:gridSpan w:val="3"/>
            <w:tcBorders>
              <w:bottom w:val="single" w:sz="4" w:space="0" w:color="000000" w:themeColor="text1"/>
            </w:tcBorders>
          </w:tcPr>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3"/>
              <w:gridCol w:w="786"/>
              <w:gridCol w:w="461"/>
              <w:gridCol w:w="450"/>
              <w:gridCol w:w="450"/>
              <w:gridCol w:w="540"/>
              <w:gridCol w:w="540"/>
              <w:gridCol w:w="540"/>
              <w:gridCol w:w="540"/>
              <w:gridCol w:w="540"/>
              <w:gridCol w:w="540"/>
              <w:gridCol w:w="450"/>
              <w:gridCol w:w="360"/>
              <w:gridCol w:w="450"/>
              <w:gridCol w:w="1080"/>
            </w:tblGrid>
            <w:tr w:rsidR="00BB596F" w:rsidRPr="00BB596F" w:rsidTr="00BB596F">
              <w:tc>
                <w:tcPr>
                  <w:tcW w:w="823" w:type="dxa"/>
                  <w:vMerge w:val="restart"/>
                  <w:shd w:val="clear" w:color="auto" w:fill="A6A6A6"/>
                </w:tcPr>
                <w:p w:rsidR="00504C2A" w:rsidRPr="00BB596F" w:rsidRDefault="00504C2A" w:rsidP="00504C2A">
                  <w:pPr>
                    <w:jc w:val="center"/>
                    <w:rPr>
                      <w:rFonts w:ascii="Times New Roman" w:hAnsi="Times New Roman"/>
                      <w:b/>
                      <w:sz w:val="18"/>
                      <w:szCs w:val="18"/>
                    </w:rPr>
                  </w:pPr>
                </w:p>
                <w:p w:rsidR="00504C2A" w:rsidRPr="00BB596F" w:rsidRDefault="00504C2A" w:rsidP="00504C2A">
                  <w:pPr>
                    <w:ind w:left="-14"/>
                    <w:jc w:val="center"/>
                    <w:rPr>
                      <w:rFonts w:ascii="Times New Roman" w:hAnsi="Times New Roman"/>
                      <w:b/>
                      <w:sz w:val="18"/>
                      <w:szCs w:val="18"/>
                    </w:rPr>
                  </w:pPr>
                  <w:r w:rsidRPr="00BB596F">
                    <w:rPr>
                      <w:rFonts w:ascii="Times New Roman" w:hAnsi="Times New Roman"/>
                      <w:b/>
                      <w:sz w:val="18"/>
                      <w:szCs w:val="18"/>
                    </w:rPr>
                    <w:t>Specific   objectives</w:t>
                  </w:r>
                </w:p>
              </w:tc>
              <w:tc>
                <w:tcPr>
                  <w:tcW w:w="786" w:type="dxa"/>
                  <w:vMerge w:val="restart"/>
                  <w:shd w:val="clear" w:color="auto" w:fill="A6A6A6"/>
                </w:tcPr>
                <w:p w:rsidR="00504C2A" w:rsidRPr="00BB596F" w:rsidRDefault="00504C2A" w:rsidP="00504C2A">
                  <w:pPr>
                    <w:jc w:val="center"/>
                    <w:rPr>
                      <w:rFonts w:ascii="Times New Roman" w:hAnsi="Times New Roman"/>
                      <w:b/>
                      <w:sz w:val="18"/>
                      <w:szCs w:val="18"/>
                    </w:rPr>
                  </w:pPr>
                </w:p>
                <w:p w:rsidR="00504C2A" w:rsidRPr="00BB596F" w:rsidRDefault="00504C2A" w:rsidP="00504C2A">
                  <w:pPr>
                    <w:jc w:val="center"/>
                    <w:rPr>
                      <w:rFonts w:ascii="Times New Roman" w:hAnsi="Times New Roman"/>
                      <w:b/>
                      <w:sz w:val="18"/>
                      <w:szCs w:val="18"/>
                    </w:rPr>
                  </w:pPr>
                  <w:r w:rsidRPr="00BB596F">
                    <w:rPr>
                      <w:rFonts w:ascii="Times New Roman" w:hAnsi="Times New Roman"/>
                      <w:b/>
                      <w:sz w:val="18"/>
                      <w:szCs w:val="18"/>
                    </w:rPr>
                    <w:t>Activities</w:t>
                  </w:r>
                </w:p>
              </w:tc>
              <w:tc>
                <w:tcPr>
                  <w:tcW w:w="5861" w:type="dxa"/>
                  <w:gridSpan w:val="12"/>
                  <w:shd w:val="clear" w:color="auto" w:fill="A6A6A6"/>
                </w:tcPr>
                <w:p w:rsidR="00504C2A" w:rsidRPr="00BB596F" w:rsidRDefault="00504C2A" w:rsidP="00504C2A">
                  <w:pPr>
                    <w:jc w:val="center"/>
                    <w:rPr>
                      <w:rFonts w:ascii="Times New Roman" w:hAnsi="Times New Roman"/>
                      <w:b/>
                    </w:rPr>
                  </w:pPr>
                  <w:r w:rsidRPr="00BB596F">
                    <w:rPr>
                      <w:rFonts w:ascii="Times New Roman" w:hAnsi="Times New Roman"/>
                      <w:b/>
                    </w:rPr>
                    <w:t>Timeline (Gantt Chart)</w:t>
                  </w:r>
                </w:p>
              </w:tc>
              <w:tc>
                <w:tcPr>
                  <w:tcW w:w="1080" w:type="dxa"/>
                  <w:vMerge w:val="restart"/>
                  <w:shd w:val="clear" w:color="auto" w:fill="A6A6A6"/>
                </w:tcPr>
                <w:p w:rsidR="00504C2A" w:rsidRPr="00BB596F" w:rsidRDefault="00504C2A" w:rsidP="00504C2A">
                  <w:pPr>
                    <w:spacing w:after="0" w:line="240" w:lineRule="auto"/>
                    <w:jc w:val="center"/>
                    <w:rPr>
                      <w:rFonts w:ascii="Times New Roman" w:hAnsi="Times New Roman"/>
                      <w:b/>
                      <w:sz w:val="18"/>
                      <w:szCs w:val="18"/>
                    </w:rPr>
                  </w:pPr>
                  <w:r w:rsidRPr="00BB596F">
                    <w:rPr>
                      <w:rFonts w:ascii="Times New Roman" w:hAnsi="Times New Roman"/>
                      <w:b/>
                      <w:sz w:val="18"/>
                      <w:szCs w:val="18"/>
                    </w:rPr>
                    <w:t>Key Performance Indicators</w:t>
                  </w:r>
                </w:p>
                <w:p w:rsidR="00504C2A" w:rsidRPr="00BB596F" w:rsidRDefault="00504C2A" w:rsidP="00504C2A">
                  <w:pPr>
                    <w:spacing w:after="0" w:line="240" w:lineRule="auto"/>
                    <w:jc w:val="center"/>
                    <w:rPr>
                      <w:rFonts w:ascii="Times New Roman" w:hAnsi="Times New Roman"/>
                      <w:b/>
                    </w:rPr>
                  </w:pPr>
                  <w:r w:rsidRPr="00BB596F">
                    <w:rPr>
                      <w:rFonts w:ascii="Times New Roman" w:hAnsi="Times New Roman"/>
                      <w:b/>
                      <w:sz w:val="18"/>
                      <w:szCs w:val="18"/>
                    </w:rPr>
                    <w:t>(KPI)</w:t>
                  </w:r>
                </w:p>
              </w:tc>
            </w:tr>
            <w:tr w:rsidR="00BB596F" w:rsidRPr="00BB596F" w:rsidTr="00BB596F">
              <w:trPr>
                <w:trHeight w:val="662"/>
              </w:trPr>
              <w:tc>
                <w:tcPr>
                  <w:tcW w:w="823" w:type="dxa"/>
                  <w:vMerge/>
                  <w:shd w:val="clear" w:color="auto" w:fill="A6A6A6"/>
                </w:tcPr>
                <w:p w:rsidR="00504C2A" w:rsidRPr="00BB596F" w:rsidRDefault="00504C2A" w:rsidP="00504C2A">
                  <w:pPr>
                    <w:rPr>
                      <w:rFonts w:ascii="Times New Roman" w:hAnsi="Times New Roman"/>
                    </w:rPr>
                  </w:pPr>
                </w:p>
              </w:tc>
              <w:tc>
                <w:tcPr>
                  <w:tcW w:w="786" w:type="dxa"/>
                  <w:vMerge/>
                  <w:shd w:val="clear" w:color="auto" w:fill="A6A6A6"/>
                </w:tcPr>
                <w:p w:rsidR="00504C2A" w:rsidRPr="00BB596F" w:rsidRDefault="00504C2A" w:rsidP="00504C2A">
                  <w:pPr>
                    <w:rPr>
                      <w:rFonts w:ascii="Times New Roman" w:hAnsi="Times New Roman"/>
                    </w:rPr>
                  </w:pPr>
                </w:p>
              </w:tc>
              <w:tc>
                <w:tcPr>
                  <w:tcW w:w="5861" w:type="dxa"/>
                  <w:gridSpan w:val="12"/>
                  <w:shd w:val="clear" w:color="auto" w:fill="A6A6A6"/>
                </w:tcPr>
                <w:p w:rsidR="00504C2A" w:rsidRPr="00BB596F" w:rsidRDefault="00504C2A" w:rsidP="00504C2A">
                  <w:pPr>
                    <w:jc w:val="center"/>
                    <w:rPr>
                      <w:rFonts w:ascii="Times New Roman" w:hAnsi="Times New Roman"/>
                    </w:rPr>
                  </w:pPr>
                  <w:r w:rsidRPr="00BB596F">
                    <w:rPr>
                      <w:rFonts w:ascii="Times New Roman" w:hAnsi="Times New Roman"/>
                    </w:rPr>
                    <w:t xml:space="preserve"> Year 1</w:t>
                  </w:r>
                </w:p>
              </w:tc>
              <w:tc>
                <w:tcPr>
                  <w:tcW w:w="1080" w:type="dxa"/>
                  <w:vMerge/>
                  <w:shd w:val="clear" w:color="auto" w:fill="A6A6A6"/>
                </w:tcPr>
                <w:p w:rsidR="00504C2A" w:rsidRPr="00BB596F" w:rsidRDefault="00504C2A" w:rsidP="00504C2A">
                  <w:pPr>
                    <w:jc w:val="center"/>
                  </w:pPr>
                </w:p>
              </w:tc>
            </w:tr>
            <w:tr w:rsidR="00BB596F" w:rsidRPr="00BB596F" w:rsidTr="00BB596F">
              <w:trPr>
                <w:trHeight w:val="90"/>
              </w:trPr>
              <w:tc>
                <w:tcPr>
                  <w:tcW w:w="823" w:type="dxa"/>
                  <w:vMerge/>
                  <w:tcBorders>
                    <w:bottom w:val="single" w:sz="4" w:space="0" w:color="auto"/>
                  </w:tcBorders>
                  <w:shd w:val="clear" w:color="auto" w:fill="A6A6A6"/>
                </w:tcPr>
                <w:p w:rsidR="00504C2A" w:rsidRPr="00BB596F" w:rsidRDefault="00504C2A" w:rsidP="00504C2A">
                  <w:pPr>
                    <w:rPr>
                      <w:rFonts w:ascii="Times New Roman" w:hAnsi="Times New Roman"/>
                    </w:rPr>
                  </w:pPr>
                </w:p>
              </w:tc>
              <w:tc>
                <w:tcPr>
                  <w:tcW w:w="786" w:type="dxa"/>
                  <w:vMerge/>
                  <w:tcBorders>
                    <w:bottom w:val="single" w:sz="4" w:space="0" w:color="auto"/>
                  </w:tcBorders>
                  <w:shd w:val="clear" w:color="auto" w:fill="A6A6A6"/>
                </w:tcPr>
                <w:p w:rsidR="00504C2A" w:rsidRPr="00BB596F" w:rsidRDefault="00504C2A" w:rsidP="00504C2A">
                  <w:pPr>
                    <w:rPr>
                      <w:rFonts w:ascii="Times New Roman" w:hAnsi="Times New Roman"/>
                    </w:rPr>
                  </w:pPr>
                </w:p>
              </w:tc>
              <w:tc>
                <w:tcPr>
                  <w:tcW w:w="461"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J</w:t>
                  </w:r>
                </w:p>
              </w:tc>
              <w:tc>
                <w:tcPr>
                  <w:tcW w:w="45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F</w:t>
                  </w:r>
                </w:p>
              </w:tc>
              <w:tc>
                <w:tcPr>
                  <w:tcW w:w="45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M</w:t>
                  </w:r>
                </w:p>
              </w:tc>
              <w:tc>
                <w:tcPr>
                  <w:tcW w:w="54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A</w:t>
                  </w:r>
                </w:p>
              </w:tc>
              <w:tc>
                <w:tcPr>
                  <w:tcW w:w="54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M</w:t>
                  </w:r>
                </w:p>
              </w:tc>
              <w:tc>
                <w:tcPr>
                  <w:tcW w:w="54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J</w:t>
                  </w:r>
                </w:p>
              </w:tc>
              <w:tc>
                <w:tcPr>
                  <w:tcW w:w="54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J</w:t>
                  </w:r>
                </w:p>
              </w:tc>
              <w:tc>
                <w:tcPr>
                  <w:tcW w:w="54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A</w:t>
                  </w:r>
                </w:p>
              </w:tc>
              <w:tc>
                <w:tcPr>
                  <w:tcW w:w="54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S</w:t>
                  </w:r>
                </w:p>
              </w:tc>
              <w:tc>
                <w:tcPr>
                  <w:tcW w:w="45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O</w:t>
                  </w:r>
                </w:p>
              </w:tc>
              <w:tc>
                <w:tcPr>
                  <w:tcW w:w="36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N</w:t>
                  </w:r>
                </w:p>
              </w:tc>
              <w:tc>
                <w:tcPr>
                  <w:tcW w:w="450" w:type="dxa"/>
                  <w:tcBorders>
                    <w:bottom w:val="single" w:sz="4" w:space="0" w:color="auto"/>
                  </w:tcBorders>
                  <w:shd w:val="clear" w:color="auto" w:fill="A6A6A6"/>
                </w:tcPr>
                <w:p w:rsidR="00504C2A" w:rsidRPr="00BB596F" w:rsidRDefault="00504C2A" w:rsidP="00504C2A">
                  <w:pPr>
                    <w:jc w:val="center"/>
                    <w:rPr>
                      <w:rFonts w:ascii="Times New Roman" w:hAnsi="Times New Roman"/>
                      <w:sz w:val="16"/>
                      <w:szCs w:val="16"/>
                    </w:rPr>
                  </w:pPr>
                  <w:r w:rsidRPr="00BB596F">
                    <w:rPr>
                      <w:rFonts w:ascii="Times New Roman" w:hAnsi="Times New Roman"/>
                      <w:sz w:val="16"/>
                      <w:szCs w:val="16"/>
                    </w:rPr>
                    <w:t>D</w:t>
                  </w:r>
                </w:p>
              </w:tc>
              <w:tc>
                <w:tcPr>
                  <w:tcW w:w="1080" w:type="dxa"/>
                  <w:tcBorders>
                    <w:bottom w:val="single" w:sz="4" w:space="0" w:color="auto"/>
                  </w:tcBorders>
                  <w:shd w:val="clear" w:color="auto" w:fill="A6A6A6"/>
                </w:tcPr>
                <w:p w:rsidR="00504C2A" w:rsidRPr="00BB596F" w:rsidRDefault="00504C2A" w:rsidP="00504C2A">
                  <w:pPr>
                    <w:ind w:rightChars="780" w:right="1716"/>
                    <w:jc w:val="center"/>
                    <w:rPr>
                      <w:rFonts w:ascii="Times New Roman" w:hAnsi="Times New Roman"/>
                      <w:sz w:val="16"/>
                      <w:szCs w:val="16"/>
                    </w:rPr>
                  </w:pPr>
                </w:p>
              </w:tc>
            </w:tr>
            <w:tr w:rsidR="00BB596F" w:rsidRPr="00BB596F" w:rsidTr="00504C2A">
              <w:trPr>
                <w:trHeight w:val="364"/>
              </w:trPr>
              <w:tc>
                <w:tcPr>
                  <w:tcW w:w="823" w:type="dxa"/>
                  <w:shd w:val="clear" w:color="auto" w:fill="auto"/>
                </w:tcPr>
                <w:p w:rsidR="00504C2A" w:rsidRPr="00BB596F" w:rsidRDefault="00504C2A" w:rsidP="00504C2A"/>
              </w:tc>
              <w:tc>
                <w:tcPr>
                  <w:tcW w:w="786" w:type="dxa"/>
                  <w:shd w:val="clear" w:color="auto" w:fill="auto"/>
                </w:tcPr>
                <w:p w:rsidR="00504C2A" w:rsidRPr="00BB596F" w:rsidRDefault="00504C2A" w:rsidP="00504C2A"/>
              </w:tc>
              <w:tc>
                <w:tcPr>
                  <w:tcW w:w="461"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450" w:type="dxa"/>
                </w:tcPr>
                <w:p w:rsidR="00504C2A" w:rsidRPr="00BB596F" w:rsidRDefault="00504C2A" w:rsidP="00504C2A"/>
              </w:tc>
              <w:tc>
                <w:tcPr>
                  <w:tcW w:w="540" w:type="dxa"/>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36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1080" w:type="dxa"/>
                  <w:shd w:val="clear" w:color="auto" w:fill="auto"/>
                </w:tcPr>
                <w:p w:rsidR="00504C2A" w:rsidRPr="00BB596F" w:rsidRDefault="00504C2A" w:rsidP="00504C2A">
                  <w:pPr>
                    <w:ind w:rightChars="774" w:right="1703"/>
                  </w:pPr>
                </w:p>
              </w:tc>
            </w:tr>
            <w:tr w:rsidR="00BB596F" w:rsidRPr="00BB596F" w:rsidTr="00504C2A">
              <w:trPr>
                <w:trHeight w:val="436"/>
              </w:trPr>
              <w:tc>
                <w:tcPr>
                  <w:tcW w:w="823" w:type="dxa"/>
                  <w:shd w:val="clear" w:color="auto" w:fill="auto"/>
                </w:tcPr>
                <w:p w:rsidR="00504C2A" w:rsidRPr="00BB596F" w:rsidRDefault="00504C2A" w:rsidP="00504C2A"/>
              </w:tc>
              <w:tc>
                <w:tcPr>
                  <w:tcW w:w="786" w:type="dxa"/>
                  <w:shd w:val="clear" w:color="auto" w:fill="auto"/>
                </w:tcPr>
                <w:p w:rsidR="00504C2A" w:rsidRPr="00BB596F" w:rsidRDefault="00504C2A" w:rsidP="00504C2A"/>
              </w:tc>
              <w:tc>
                <w:tcPr>
                  <w:tcW w:w="461"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450" w:type="dxa"/>
                </w:tcPr>
                <w:p w:rsidR="00504C2A" w:rsidRPr="00BB596F" w:rsidRDefault="00504C2A" w:rsidP="00504C2A"/>
              </w:tc>
              <w:tc>
                <w:tcPr>
                  <w:tcW w:w="540" w:type="dxa"/>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36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1080" w:type="dxa"/>
                  <w:shd w:val="clear" w:color="auto" w:fill="auto"/>
                </w:tcPr>
                <w:p w:rsidR="00504C2A" w:rsidRPr="00BB596F" w:rsidRDefault="00504C2A" w:rsidP="00504C2A">
                  <w:pPr>
                    <w:ind w:rightChars="774" w:right="1703"/>
                  </w:pPr>
                </w:p>
              </w:tc>
            </w:tr>
            <w:tr w:rsidR="00BB596F" w:rsidRPr="00BB596F" w:rsidTr="00504C2A">
              <w:trPr>
                <w:trHeight w:val="346"/>
              </w:trPr>
              <w:tc>
                <w:tcPr>
                  <w:tcW w:w="823" w:type="dxa"/>
                  <w:shd w:val="clear" w:color="auto" w:fill="auto"/>
                </w:tcPr>
                <w:p w:rsidR="00504C2A" w:rsidRPr="00BB596F" w:rsidRDefault="00504C2A" w:rsidP="00504C2A"/>
              </w:tc>
              <w:tc>
                <w:tcPr>
                  <w:tcW w:w="786" w:type="dxa"/>
                  <w:shd w:val="clear" w:color="auto" w:fill="auto"/>
                </w:tcPr>
                <w:p w:rsidR="00504C2A" w:rsidRPr="00BB596F" w:rsidRDefault="00504C2A" w:rsidP="00504C2A"/>
              </w:tc>
              <w:tc>
                <w:tcPr>
                  <w:tcW w:w="461"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450" w:type="dxa"/>
                </w:tcPr>
                <w:p w:rsidR="00504C2A" w:rsidRPr="00BB596F" w:rsidRDefault="00504C2A" w:rsidP="00504C2A"/>
              </w:tc>
              <w:tc>
                <w:tcPr>
                  <w:tcW w:w="540" w:type="dxa"/>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36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1080" w:type="dxa"/>
                  <w:shd w:val="clear" w:color="auto" w:fill="auto"/>
                </w:tcPr>
                <w:p w:rsidR="00504C2A" w:rsidRPr="00BB596F" w:rsidRDefault="00504C2A" w:rsidP="00504C2A">
                  <w:pPr>
                    <w:ind w:rightChars="774" w:right="1703"/>
                  </w:pPr>
                </w:p>
              </w:tc>
            </w:tr>
            <w:tr w:rsidR="00BB596F" w:rsidRPr="00BB596F" w:rsidTr="00504C2A">
              <w:trPr>
                <w:trHeight w:val="337"/>
              </w:trPr>
              <w:tc>
                <w:tcPr>
                  <w:tcW w:w="823" w:type="dxa"/>
                  <w:shd w:val="clear" w:color="auto" w:fill="auto"/>
                </w:tcPr>
                <w:p w:rsidR="00504C2A" w:rsidRPr="00BB596F" w:rsidRDefault="00504C2A" w:rsidP="00504C2A"/>
              </w:tc>
              <w:tc>
                <w:tcPr>
                  <w:tcW w:w="786" w:type="dxa"/>
                  <w:shd w:val="clear" w:color="auto" w:fill="auto"/>
                </w:tcPr>
                <w:p w:rsidR="00504C2A" w:rsidRPr="00BB596F" w:rsidRDefault="00504C2A" w:rsidP="00504C2A"/>
              </w:tc>
              <w:tc>
                <w:tcPr>
                  <w:tcW w:w="461"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450" w:type="dxa"/>
                </w:tcPr>
                <w:p w:rsidR="00504C2A" w:rsidRPr="00BB596F" w:rsidRDefault="00504C2A" w:rsidP="00504C2A"/>
              </w:tc>
              <w:tc>
                <w:tcPr>
                  <w:tcW w:w="540" w:type="dxa"/>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54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360" w:type="dxa"/>
                  <w:shd w:val="clear" w:color="auto" w:fill="auto"/>
                </w:tcPr>
                <w:p w:rsidR="00504C2A" w:rsidRPr="00BB596F" w:rsidRDefault="00504C2A" w:rsidP="00504C2A"/>
              </w:tc>
              <w:tc>
                <w:tcPr>
                  <w:tcW w:w="450" w:type="dxa"/>
                  <w:shd w:val="clear" w:color="auto" w:fill="auto"/>
                </w:tcPr>
                <w:p w:rsidR="00504C2A" w:rsidRPr="00BB596F" w:rsidRDefault="00504C2A" w:rsidP="00504C2A"/>
              </w:tc>
              <w:tc>
                <w:tcPr>
                  <w:tcW w:w="1080" w:type="dxa"/>
                  <w:shd w:val="clear" w:color="auto" w:fill="auto"/>
                </w:tcPr>
                <w:p w:rsidR="00504C2A" w:rsidRPr="00BB596F" w:rsidRDefault="00504C2A" w:rsidP="00504C2A">
                  <w:pPr>
                    <w:ind w:rightChars="774" w:right="1703"/>
                  </w:pPr>
                </w:p>
              </w:tc>
            </w:tr>
          </w:tbl>
          <w:p w:rsidR="00065919" w:rsidRPr="00BB596F" w:rsidRDefault="00065919" w:rsidP="00D5230F">
            <w:pPr>
              <w:spacing w:after="0" w:line="240" w:lineRule="auto"/>
              <w:rPr>
                <w:rFonts w:ascii="Times New Roman" w:hAnsi="Times New Roman" w:cs="Times New Roman"/>
                <w:b/>
                <w:bCs/>
                <w:sz w:val="24"/>
                <w:szCs w:val="24"/>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3"/>
              <w:gridCol w:w="786"/>
              <w:gridCol w:w="461"/>
              <w:gridCol w:w="450"/>
              <w:gridCol w:w="450"/>
              <w:gridCol w:w="540"/>
              <w:gridCol w:w="540"/>
              <w:gridCol w:w="540"/>
              <w:gridCol w:w="540"/>
              <w:gridCol w:w="540"/>
              <w:gridCol w:w="540"/>
              <w:gridCol w:w="450"/>
              <w:gridCol w:w="360"/>
              <w:gridCol w:w="450"/>
              <w:gridCol w:w="1080"/>
            </w:tblGrid>
            <w:tr w:rsidR="00BB596F" w:rsidRPr="00BB596F" w:rsidTr="00BB596F">
              <w:tc>
                <w:tcPr>
                  <w:tcW w:w="823" w:type="dxa"/>
                  <w:vMerge w:val="restart"/>
                  <w:shd w:val="clear" w:color="auto" w:fill="A6A6A6"/>
                </w:tcPr>
                <w:p w:rsidR="006E6290" w:rsidRPr="00BB596F" w:rsidRDefault="006E6290" w:rsidP="006E6290">
                  <w:pPr>
                    <w:jc w:val="center"/>
                    <w:rPr>
                      <w:rFonts w:ascii="Times New Roman" w:hAnsi="Times New Roman"/>
                      <w:b/>
                      <w:sz w:val="18"/>
                      <w:szCs w:val="18"/>
                    </w:rPr>
                  </w:pPr>
                </w:p>
                <w:p w:rsidR="006E6290" w:rsidRPr="00BB596F" w:rsidRDefault="006E6290" w:rsidP="006E6290">
                  <w:pPr>
                    <w:ind w:left="-14"/>
                    <w:jc w:val="center"/>
                    <w:rPr>
                      <w:rFonts w:ascii="Times New Roman" w:hAnsi="Times New Roman"/>
                      <w:b/>
                      <w:sz w:val="18"/>
                      <w:szCs w:val="18"/>
                    </w:rPr>
                  </w:pPr>
                  <w:r w:rsidRPr="00BB596F">
                    <w:rPr>
                      <w:rFonts w:ascii="Times New Roman" w:hAnsi="Times New Roman"/>
                      <w:b/>
                      <w:sz w:val="18"/>
                      <w:szCs w:val="18"/>
                    </w:rPr>
                    <w:t>Specific   objectives</w:t>
                  </w:r>
                </w:p>
              </w:tc>
              <w:tc>
                <w:tcPr>
                  <w:tcW w:w="786" w:type="dxa"/>
                  <w:vMerge w:val="restart"/>
                  <w:shd w:val="clear" w:color="auto" w:fill="A6A6A6"/>
                </w:tcPr>
                <w:p w:rsidR="006E6290" w:rsidRPr="00BB596F" w:rsidRDefault="006E6290" w:rsidP="006E6290">
                  <w:pPr>
                    <w:jc w:val="center"/>
                    <w:rPr>
                      <w:rFonts w:ascii="Times New Roman" w:hAnsi="Times New Roman"/>
                      <w:b/>
                      <w:sz w:val="18"/>
                      <w:szCs w:val="18"/>
                    </w:rPr>
                  </w:pPr>
                </w:p>
                <w:p w:rsidR="006E6290" w:rsidRPr="00BB596F" w:rsidRDefault="006E6290" w:rsidP="006E6290">
                  <w:pPr>
                    <w:jc w:val="center"/>
                    <w:rPr>
                      <w:rFonts w:ascii="Times New Roman" w:hAnsi="Times New Roman"/>
                      <w:b/>
                      <w:sz w:val="18"/>
                      <w:szCs w:val="18"/>
                    </w:rPr>
                  </w:pPr>
                  <w:r w:rsidRPr="00BB596F">
                    <w:rPr>
                      <w:rFonts w:ascii="Times New Roman" w:hAnsi="Times New Roman"/>
                      <w:b/>
                      <w:sz w:val="18"/>
                      <w:szCs w:val="18"/>
                    </w:rPr>
                    <w:t>Activities</w:t>
                  </w:r>
                </w:p>
              </w:tc>
              <w:tc>
                <w:tcPr>
                  <w:tcW w:w="5861" w:type="dxa"/>
                  <w:gridSpan w:val="12"/>
                  <w:shd w:val="clear" w:color="auto" w:fill="A6A6A6"/>
                </w:tcPr>
                <w:p w:rsidR="006E6290" w:rsidRPr="00BB596F" w:rsidRDefault="006E6290" w:rsidP="006E6290">
                  <w:pPr>
                    <w:jc w:val="center"/>
                    <w:rPr>
                      <w:rFonts w:ascii="Times New Roman" w:hAnsi="Times New Roman"/>
                      <w:b/>
                    </w:rPr>
                  </w:pPr>
                  <w:r w:rsidRPr="00BB596F">
                    <w:rPr>
                      <w:rFonts w:ascii="Times New Roman" w:hAnsi="Times New Roman"/>
                      <w:b/>
                    </w:rPr>
                    <w:t>Timeline (Gantt Chart)</w:t>
                  </w:r>
                </w:p>
              </w:tc>
              <w:tc>
                <w:tcPr>
                  <w:tcW w:w="1080" w:type="dxa"/>
                  <w:vMerge w:val="restart"/>
                  <w:shd w:val="clear" w:color="auto" w:fill="A6A6A6"/>
                </w:tcPr>
                <w:p w:rsidR="006E6290" w:rsidRPr="00BB596F" w:rsidRDefault="006E6290" w:rsidP="006E6290">
                  <w:pPr>
                    <w:spacing w:after="0" w:line="240" w:lineRule="auto"/>
                    <w:jc w:val="center"/>
                    <w:rPr>
                      <w:rFonts w:ascii="Times New Roman" w:hAnsi="Times New Roman"/>
                      <w:b/>
                      <w:sz w:val="18"/>
                      <w:szCs w:val="18"/>
                    </w:rPr>
                  </w:pPr>
                  <w:r w:rsidRPr="00BB596F">
                    <w:rPr>
                      <w:rFonts w:ascii="Times New Roman" w:hAnsi="Times New Roman"/>
                      <w:b/>
                      <w:sz w:val="18"/>
                      <w:szCs w:val="18"/>
                    </w:rPr>
                    <w:t>Key Performance Indicators</w:t>
                  </w:r>
                </w:p>
                <w:p w:rsidR="006E6290" w:rsidRPr="00BB596F" w:rsidRDefault="006E6290" w:rsidP="006E6290">
                  <w:pPr>
                    <w:spacing w:after="0" w:line="240" w:lineRule="auto"/>
                    <w:jc w:val="center"/>
                    <w:rPr>
                      <w:rFonts w:ascii="Times New Roman" w:hAnsi="Times New Roman"/>
                      <w:b/>
                    </w:rPr>
                  </w:pPr>
                  <w:r w:rsidRPr="00BB596F">
                    <w:rPr>
                      <w:rFonts w:ascii="Times New Roman" w:hAnsi="Times New Roman"/>
                      <w:b/>
                      <w:sz w:val="18"/>
                      <w:szCs w:val="18"/>
                    </w:rPr>
                    <w:t>(KPI)</w:t>
                  </w:r>
                </w:p>
              </w:tc>
            </w:tr>
            <w:tr w:rsidR="00BB596F" w:rsidRPr="00BB596F" w:rsidTr="00BB596F">
              <w:trPr>
                <w:trHeight w:val="662"/>
              </w:trPr>
              <w:tc>
                <w:tcPr>
                  <w:tcW w:w="823" w:type="dxa"/>
                  <w:vMerge/>
                  <w:shd w:val="clear" w:color="auto" w:fill="A6A6A6"/>
                </w:tcPr>
                <w:p w:rsidR="006E6290" w:rsidRPr="00BB596F" w:rsidRDefault="006E6290" w:rsidP="006E6290">
                  <w:pPr>
                    <w:rPr>
                      <w:rFonts w:ascii="Times New Roman" w:hAnsi="Times New Roman"/>
                    </w:rPr>
                  </w:pPr>
                </w:p>
              </w:tc>
              <w:tc>
                <w:tcPr>
                  <w:tcW w:w="786" w:type="dxa"/>
                  <w:vMerge/>
                  <w:shd w:val="clear" w:color="auto" w:fill="A6A6A6"/>
                </w:tcPr>
                <w:p w:rsidR="006E6290" w:rsidRPr="00BB596F" w:rsidRDefault="006E6290" w:rsidP="006E6290">
                  <w:pPr>
                    <w:rPr>
                      <w:rFonts w:ascii="Times New Roman" w:hAnsi="Times New Roman"/>
                    </w:rPr>
                  </w:pPr>
                </w:p>
              </w:tc>
              <w:tc>
                <w:tcPr>
                  <w:tcW w:w="5861" w:type="dxa"/>
                  <w:gridSpan w:val="12"/>
                  <w:shd w:val="clear" w:color="auto" w:fill="A6A6A6"/>
                </w:tcPr>
                <w:p w:rsidR="006E6290" w:rsidRPr="00BB596F" w:rsidRDefault="006E6290" w:rsidP="006E6290">
                  <w:pPr>
                    <w:jc w:val="center"/>
                    <w:rPr>
                      <w:rFonts w:ascii="Times New Roman" w:hAnsi="Times New Roman"/>
                    </w:rPr>
                  </w:pPr>
                  <w:r w:rsidRPr="00BB596F">
                    <w:rPr>
                      <w:rFonts w:ascii="Times New Roman" w:hAnsi="Times New Roman"/>
                    </w:rPr>
                    <w:t xml:space="preserve"> Year 2</w:t>
                  </w:r>
                </w:p>
              </w:tc>
              <w:tc>
                <w:tcPr>
                  <w:tcW w:w="1080" w:type="dxa"/>
                  <w:vMerge/>
                  <w:shd w:val="clear" w:color="auto" w:fill="A6A6A6"/>
                </w:tcPr>
                <w:p w:rsidR="006E6290" w:rsidRPr="00BB596F" w:rsidRDefault="006E6290" w:rsidP="006E6290">
                  <w:pPr>
                    <w:jc w:val="center"/>
                  </w:pPr>
                </w:p>
              </w:tc>
            </w:tr>
            <w:tr w:rsidR="00BB596F" w:rsidRPr="00BB596F" w:rsidTr="00BB596F">
              <w:trPr>
                <w:trHeight w:val="90"/>
              </w:trPr>
              <w:tc>
                <w:tcPr>
                  <w:tcW w:w="823" w:type="dxa"/>
                  <w:vMerge/>
                  <w:tcBorders>
                    <w:bottom w:val="single" w:sz="4" w:space="0" w:color="auto"/>
                  </w:tcBorders>
                  <w:shd w:val="clear" w:color="auto" w:fill="A6A6A6"/>
                </w:tcPr>
                <w:p w:rsidR="006E6290" w:rsidRPr="00BB596F" w:rsidRDefault="006E6290" w:rsidP="006E6290">
                  <w:pPr>
                    <w:rPr>
                      <w:rFonts w:ascii="Times New Roman" w:hAnsi="Times New Roman"/>
                    </w:rPr>
                  </w:pPr>
                </w:p>
              </w:tc>
              <w:tc>
                <w:tcPr>
                  <w:tcW w:w="786" w:type="dxa"/>
                  <w:vMerge/>
                  <w:tcBorders>
                    <w:bottom w:val="single" w:sz="4" w:space="0" w:color="auto"/>
                  </w:tcBorders>
                  <w:shd w:val="clear" w:color="auto" w:fill="A6A6A6"/>
                </w:tcPr>
                <w:p w:rsidR="006E6290" w:rsidRPr="00BB596F" w:rsidRDefault="006E6290" w:rsidP="006E6290">
                  <w:pPr>
                    <w:rPr>
                      <w:rFonts w:ascii="Times New Roman" w:hAnsi="Times New Roman"/>
                    </w:rPr>
                  </w:pPr>
                </w:p>
              </w:tc>
              <w:tc>
                <w:tcPr>
                  <w:tcW w:w="461"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J</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F</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M</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A</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M</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J</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J</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A</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S</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O</w:t>
                  </w:r>
                </w:p>
              </w:tc>
              <w:tc>
                <w:tcPr>
                  <w:tcW w:w="36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N</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D</w:t>
                  </w:r>
                </w:p>
              </w:tc>
              <w:tc>
                <w:tcPr>
                  <w:tcW w:w="1080" w:type="dxa"/>
                  <w:tcBorders>
                    <w:bottom w:val="single" w:sz="4" w:space="0" w:color="auto"/>
                  </w:tcBorders>
                  <w:shd w:val="clear" w:color="auto" w:fill="A6A6A6"/>
                </w:tcPr>
                <w:p w:rsidR="006E6290" w:rsidRPr="00BB596F" w:rsidRDefault="006E6290" w:rsidP="006E6290">
                  <w:pPr>
                    <w:ind w:rightChars="780" w:right="1716"/>
                    <w:jc w:val="center"/>
                    <w:rPr>
                      <w:rFonts w:ascii="Times New Roman" w:hAnsi="Times New Roman"/>
                      <w:sz w:val="16"/>
                      <w:szCs w:val="16"/>
                    </w:rPr>
                  </w:pPr>
                </w:p>
              </w:tc>
            </w:tr>
            <w:tr w:rsidR="00BB596F" w:rsidRPr="00BB596F" w:rsidTr="00BB596F">
              <w:trPr>
                <w:trHeight w:val="364"/>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r w:rsidR="00BB596F" w:rsidRPr="00BB596F" w:rsidTr="00BB596F">
              <w:trPr>
                <w:trHeight w:val="436"/>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r w:rsidR="00BB596F" w:rsidRPr="00BB596F" w:rsidTr="00BB596F">
              <w:trPr>
                <w:trHeight w:val="346"/>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r w:rsidR="00BB596F" w:rsidRPr="00BB596F" w:rsidTr="00BB596F">
              <w:trPr>
                <w:trHeight w:val="337"/>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bl>
          <w:p w:rsidR="00065919" w:rsidRPr="00BB596F" w:rsidRDefault="00065919" w:rsidP="00D5230F">
            <w:pPr>
              <w:spacing w:after="0" w:line="240" w:lineRule="auto"/>
              <w:rPr>
                <w:rFonts w:ascii="Times New Roman" w:hAnsi="Times New Roman" w:cs="Times New Roman"/>
                <w:b/>
                <w:bCs/>
                <w:sz w:val="24"/>
                <w:szCs w:val="24"/>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3"/>
              <w:gridCol w:w="786"/>
              <w:gridCol w:w="461"/>
              <w:gridCol w:w="450"/>
              <w:gridCol w:w="450"/>
              <w:gridCol w:w="540"/>
              <w:gridCol w:w="540"/>
              <w:gridCol w:w="540"/>
              <w:gridCol w:w="540"/>
              <w:gridCol w:w="540"/>
              <w:gridCol w:w="540"/>
              <w:gridCol w:w="450"/>
              <w:gridCol w:w="360"/>
              <w:gridCol w:w="450"/>
              <w:gridCol w:w="1080"/>
            </w:tblGrid>
            <w:tr w:rsidR="00BB596F" w:rsidRPr="00BB596F" w:rsidTr="00BB596F">
              <w:tc>
                <w:tcPr>
                  <w:tcW w:w="823" w:type="dxa"/>
                  <w:vMerge w:val="restart"/>
                  <w:shd w:val="clear" w:color="auto" w:fill="A6A6A6"/>
                </w:tcPr>
                <w:p w:rsidR="006E6290" w:rsidRPr="00BB596F" w:rsidRDefault="006E6290" w:rsidP="006E6290">
                  <w:pPr>
                    <w:jc w:val="center"/>
                    <w:rPr>
                      <w:rFonts w:ascii="Times New Roman" w:hAnsi="Times New Roman"/>
                      <w:b/>
                      <w:sz w:val="18"/>
                      <w:szCs w:val="18"/>
                    </w:rPr>
                  </w:pPr>
                </w:p>
                <w:p w:rsidR="006E6290" w:rsidRPr="00BB596F" w:rsidRDefault="006E6290" w:rsidP="006E6290">
                  <w:pPr>
                    <w:ind w:left="-14"/>
                    <w:jc w:val="center"/>
                    <w:rPr>
                      <w:rFonts w:ascii="Times New Roman" w:hAnsi="Times New Roman"/>
                      <w:b/>
                      <w:sz w:val="18"/>
                      <w:szCs w:val="18"/>
                    </w:rPr>
                  </w:pPr>
                  <w:r w:rsidRPr="00BB596F">
                    <w:rPr>
                      <w:rFonts w:ascii="Times New Roman" w:hAnsi="Times New Roman"/>
                      <w:b/>
                      <w:sz w:val="18"/>
                      <w:szCs w:val="18"/>
                    </w:rPr>
                    <w:t>Specific   objectives</w:t>
                  </w:r>
                </w:p>
              </w:tc>
              <w:tc>
                <w:tcPr>
                  <w:tcW w:w="786" w:type="dxa"/>
                  <w:vMerge w:val="restart"/>
                  <w:shd w:val="clear" w:color="auto" w:fill="A6A6A6"/>
                </w:tcPr>
                <w:p w:rsidR="006E6290" w:rsidRPr="00BB596F" w:rsidRDefault="006E6290" w:rsidP="006E6290">
                  <w:pPr>
                    <w:jc w:val="center"/>
                    <w:rPr>
                      <w:rFonts w:ascii="Times New Roman" w:hAnsi="Times New Roman"/>
                      <w:b/>
                      <w:sz w:val="18"/>
                      <w:szCs w:val="18"/>
                    </w:rPr>
                  </w:pPr>
                </w:p>
                <w:p w:rsidR="006E6290" w:rsidRPr="00BB596F" w:rsidRDefault="006E6290" w:rsidP="006E6290">
                  <w:pPr>
                    <w:jc w:val="center"/>
                    <w:rPr>
                      <w:rFonts w:ascii="Times New Roman" w:hAnsi="Times New Roman"/>
                      <w:b/>
                      <w:sz w:val="18"/>
                      <w:szCs w:val="18"/>
                    </w:rPr>
                  </w:pPr>
                  <w:r w:rsidRPr="00BB596F">
                    <w:rPr>
                      <w:rFonts w:ascii="Times New Roman" w:hAnsi="Times New Roman"/>
                      <w:b/>
                      <w:sz w:val="18"/>
                      <w:szCs w:val="18"/>
                    </w:rPr>
                    <w:t>Activities</w:t>
                  </w:r>
                </w:p>
              </w:tc>
              <w:tc>
                <w:tcPr>
                  <w:tcW w:w="5861" w:type="dxa"/>
                  <w:gridSpan w:val="12"/>
                  <w:shd w:val="clear" w:color="auto" w:fill="A6A6A6"/>
                </w:tcPr>
                <w:p w:rsidR="006E6290" w:rsidRPr="00BB596F" w:rsidRDefault="006E6290" w:rsidP="006E6290">
                  <w:pPr>
                    <w:jc w:val="center"/>
                    <w:rPr>
                      <w:rFonts w:ascii="Times New Roman" w:hAnsi="Times New Roman"/>
                      <w:b/>
                    </w:rPr>
                  </w:pPr>
                  <w:r w:rsidRPr="00BB596F">
                    <w:rPr>
                      <w:rFonts w:ascii="Times New Roman" w:hAnsi="Times New Roman"/>
                      <w:b/>
                    </w:rPr>
                    <w:t>Timeline (Gantt Chart)</w:t>
                  </w:r>
                </w:p>
              </w:tc>
              <w:tc>
                <w:tcPr>
                  <w:tcW w:w="1080" w:type="dxa"/>
                  <w:vMerge w:val="restart"/>
                  <w:shd w:val="clear" w:color="auto" w:fill="A6A6A6"/>
                </w:tcPr>
                <w:p w:rsidR="006E6290" w:rsidRPr="00BB596F" w:rsidRDefault="006E6290" w:rsidP="006E6290">
                  <w:pPr>
                    <w:spacing w:after="0" w:line="240" w:lineRule="auto"/>
                    <w:jc w:val="center"/>
                    <w:rPr>
                      <w:rFonts w:ascii="Times New Roman" w:hAnsi="Times New Roman"/>
                      <w:b/>
                      <w:sz w:val="18"/>
                      <w:szCs w:val="18"/>
                    </w:rPr>
                  </w:pPr>
                  <w:r w:rsidRPr="00BB596F">
                    <w:rPr>
                      <w:rFonts w:ascii="Times New Roman" w:hAnsi="Times New Roman"/>
                      <w:b/>
                      <w:sz w:val="18"/>
                      <w:szCs w:val="18"/>
                    </w:rPr>
                    <w:t>Key Performance Indicators</w:t>
                  </w:r>
                </w:p>
                <w:p w:rsidR="006E6290" w:rsidRPr="00BB596F" w:rsidRDefault="006E6290" w:rsidP="006E6290">
                  <w:pPr>
                    <w:spacing w:after="0" w:line="240" w:lineRule="auto"/>
                    <w:jc w:val="center"/>
                    <w:rPr>
                      <w:rFonts w:ascii="Times New Roman" w:hAnsi="Times New Roman"/>
                      <w:b/>
                    </w:rPr>
                  </w:pPr>
                  <w:r w:rsidRPr="00BB596F">
                    <w:rPr>
                      <w:rFonts w:ascii="Times New Roman" w:hAnsi="Times New Roman"/>
                      <w:b/>
                      <w:sz w:val="18"/>
                      <w:szCs w:val="18"/>
                    </w:rPr>
                    <w:t>(KPI)</w:t>
                  </w:r>
                </w:p>
              </w:tc>
            </w:tr>
            <w:tr w:rsidR="00BB596F" w:rsidRPr="00BB596F" w:rsidTr="00BB596F">
              <w:trPr>
                <w:trHeight w:val="662"/>
              </w:trPr>
              <w:tc>
                <w:tcPr>
                  <w:tcW w:w="823" w:type="dxa"/>
                  <w:vMerge/>
                  <w:shd w:val="clear" w:color="auto" w:fill="A6A6A6"/>
                </w:tcPr>
                <w:p w:rsidR="006E6290" w:rsidRPr="00BB596F" w:rsidRDefault="006E6290" w:rsidP="006E6290">
                  <w:pPr>
                    <w:rPr>
                      <w:rFonts w:ascii="Times New Roman" w:hAnsi="Times New Roman"/>
                    </w:rPr>
                  </w:pPr>
                </w:p>
              </w:tc>
              <w:tc>
                <w:tcPr>
                  <w:tcW w:w="786" w:type="dxa"/>
                  <w:vMerge/>
                  <w:shd w:val="clear" w:color="auto" w:fill="A6A6A6"/>
                </w:tcPr>
                <w:p w:rsidR="006E6290" w:rsidRPr="00BB596F" w:rsidRDefault="006E6290" w:rsidP="006E6290">
                  <w:pPr>
                    <w:rPr>
                      <w:rFonts w:ascii="Times New Roman" w:hAnsi="Times New Roman"/>
                    </w:rPr>
                  </w:pPr>
                </w:p>
              </w:tc>
              <w:tc>
                <w:tcPr>
                  <w:tcW w:w="5861" w:type="dxa"/>
                  <w:gridSpan w:val="12"/>
                  <w:shd w:val="clear" w:color="auto" w:fill="A6A6A6"/>
                </w:tcPr>
                <w:p w:rsidR="006E6290" w:rsidRPr="00BB596F" w:rsidRDefault="006E6290" w:rsidP="006E6290">
                  <w:pPr>
                    <w:jc w:val="center"/>
                    <w:rPr>
                      <w:rFonts w:ascii="Times New Roman" w:hAnsi="Times New Roman"/>
                    </w:rPr>
                  </w:pPr>
                  <w:r w:rsidRPr="00BB596F">
                    <w:rPr>
                      <w:rFonts w:ascii="Times New Roman" w:hAnsi="Times New Roman"/>
                    </w:rPr>
                    <w:t xml:space="preserve"> Year 3</w:t>
                  </w:r>
                </w:p>
              </w:tc>
              <w:tc>
                <w:tcPr>
                  <w:tcW w:w="1080" w:type="dxa"/>
                  <w:vMerge/>
                  <w:shd w:val="clear" w:color="auto" w:fill="A6A6A6"/>
                </w:tcPr>
                <w:p w:rsidR="006E6290" w:rsidRPr="00BB596F" w:rsidRDefault="006E6290" w:rsidP="006E6290">
                  <w:pPr>
                    <w:jc w:val="center"/>
                  </w:pPr>
                </w:p>
              </w:tc>
            </w:tr>
            <w:tr w:rsidR="00BB596F" w:rsidRPr="00BB596F" w:rsidTr="00BB596F">
              <w:trPr>
                <w:trHeight w:val="90"/>
              </w:trPr>
              <w:tc>
                <w:tcPr>
                  <w:tcW w:w="823" w:type="dxa"/>
                  <w:vMerge/>
                  <w:tcBorders>
                    <w:bottom w:val="single" w:sz="4" w:space="0" w:color="auto"/>
                  </w:tcBorders>
                  <w:shd w:val="clear" w:color="auto" w:fill="A6A6A6"/>
                </w:tcPr>
                <w:p w:rsidR="006E6290" w:rsidRPr="00BB596F" w:rsidRDefault="006E6290" w:rsidP="006E6290">
                  <w:pPr>
                    <w:rPr>
                      <w:rFonts w:ascii="Times New Roman" w:hAnsi="Times New Roman"/>
                    </w:rPr>
                  </w:pPr>
                </w:p>
              </w:tc>
              <w:tc>
                <w:tcPr>
                  <w:tcW w:w="786" w:type="dxa"/>
                  <w:vMerge/>
                  <w:tcBorders>
                    <w:bottom w:val="single" w:sz="4" w:space="0" w:color="auto"/>
                  </w:tcBorders>
                  <w:shd w:val="clear" w:color="auto" w:fill="A6A6A6"/>
                </w:tcPr>
                <w:p w:rsidR="006E6290" w:rsidRPr="00BB596F" w:rsidRDefault="006E6290" w:rsidP="006E6290">
                  <w:pPr>
                    <w:rPr>
                      <w:rFonts w:ascii="Times New Roman" w:hAnsi="Times New Roman"/>
                    </w:rPr>
                  </w:pPr>
                </w:p>
              </w:tc>
              <w:tc>
                <w:tcPr>
                  <w:tcW w:w="461"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J</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F</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M</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A</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M</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J</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J</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A</w:t>
                  </w:r>
                </w:p>
              </w:tc>
              <w:tc>
                <w:tcPr>
                  <w:tcW w:w="54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S</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O</w:t>
                  </w:r>
                </w:p>
              </w:tc>
              <w:tc>
                <w:tcPr>
                  <w:tcW w:w="36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N</w:t>
                  </w:r>
                </w:p>
              </w:tc>
              <w:tc>
                <w:tcPr>
                  <w:tcW w:w="450" w:type="dxa"/>
                  <w:tcBorders>
                    <w:bottom w:val="single" w:sz="4" w:space="0" w:color="auto"/>
                  </w:tcBorders>
                  <w:shd w:val="clear" w:color="auto" w:fill="A6A6A6"/>
                </w:tcPr>
                <w:p w:rsidR="006E6290" w:rsidRPr="00BB596F" w:rsidRDefault="006E6290" w:rsidP="006E6290">
                  <w:pPr>
                    <w:jc w:val="center"/>
                    <w:rPr>
                      <w:rFonts w:ascii="Times New Roman" w:hAnsi="Times New Roman"/>
                      <w:sz w:val="16"/>
                      <w:szCs w:val="16"/>
                    </w:rPr>
                  </w:pPr>
                  <w:r w:rsidRPr="00BB596F">
                    <w:rPr>
                      <w:rFonts w:ascii="Times New Roman" w:hAnsi="Times New Roman"/>
                      <w:sz w:val="16"/>
                      <w:szCs w:val="16"/>
                    </w:rPr>
                    <w:t>D</w:t>
                  </w:r>
                </w:p>
              </w:tc>
              <w:tc>
                <w:tcPr>
                  <w:tcW w:w="1080" w:type="dxa"/>
                  <w:tcBorders>
                    <w:bottom w:val="single" w:sz="4" w:space="0" w:color="auto"/>
                  </w:tcBorders>
                  <w:shd w:val="clear" w:color="auto" w:fill="A6A6A6"/>
                </w:tcPr>
                <w:p w:rsidR="006E6290" w:rsidRPr="00BB596F" w:rsidRDefault="006E6290" w:rsidP="006E6290">
                  <w:pPr>
                    <w:ind w:rightChars="780" w:right="1716"/>
                    <w:jc w:val="center"/>
                    <w:rPr>
                      <w:rFonts w:ascii="Times New Roman" w:hAnsi="Times New Roman"/>
                      <w:sz w:val="16"/>
                      <w:szCs w:val="16"/>
                    </w:rPr>
                  </w:pPr>
                </w:p>
              </w:tc>
            </w:tr>
            <w:tr w:rsidR="00BB596F" w:rsidRPr="00BB596F" w:rsidTr="00BB596F">
              <w:trPr>
                <w:trHeight w:val="364"/>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r w:rsidR="00BB596F" w:rsidRPr="00BB596F" w:rsidTr="00BB596F">
              <w:trPr>
                <w:trHeight w:val="436"/>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r w:rsidR="00BB596F" w:rsidRPr="00BB596F" w:rsidTr="00BB596F">
              <w:trPr>
                <w:trHeight w:val="346"/>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r w:rsidR="00BB596F" w:rsidRPr="00BB596F" w:rsidTr="00BB596F">
              <w:trPr>
                <w:trHeight w:val="337"/>
              </w:trPr>
              <w:tc>
                <w:tcPr>
                  <w:tcW w:w="823" w:type="dxa"/>
                  <w:shd w:val="clear" w:color="auto" w:fill="auto"/>
                </w:tcPr>
                <w:p w:rsidR="006E6290" w:rsidRPr="00BB596F" w:rsidRDefault="006E6290" w:rsidP="006E6290"/>
              </w:tc>
              <w:tc>
                <w:tcPr>
                  <w:tcW w:w="786" w:type="dxa"/>
                  <w:shd w:val="clear" w:color="auto" w:fill="auto"/>
                </w:tcPr>
                <w:p w:rsidR="006E6290" w:rsidRPr="00BB596F" w:rsidRDefault="006E6290" w:rsidP="006E6290"/>
              </w:tc>
              <w:tc>
                <w:tcPr>
                  <w:tcW w:w="461"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450" w:type="dxa"/>
                </w:tcPr>
                <w:p w:rsidR="006E6290" w:rsidRPr="00BB596F" w:rsidRDefault="006E6290" w:rsidP="006E6290"/>
              </w:tc>
              <w:tc>
                <w:tcPr>
                  <w:tcW w:w="540" w:type="dxa"/>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54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360" w:type="dxa"/>
                  <w:shd w:val="clear" w:color="auto" w:fill="auto"/>
                </w:tcPr>
                <w:p w:rsidR="006E6290" w:rsidRPr="00BB596F" w:rsidRDefault="006E6290" w:rsidP="006E6290"/>
              </w:tc>
              <w:tc>
                <w:tcPr>
                  <w:tcW w:w="450" w:type="dxa"/>
                  <w:shd w:val="clear" w:color="auto" w:fill="auto"/>
                </w:tcPr>
                <w:p w:rsidR="006E6290" w:rsidRPr="00BB596F" w:rsidRDefault="006E6290" w:rsidP="006E6290"/>
              </w:tc>
              <w:tc>
                <w:tcPr>
                  <w:tcW w:w="1080" w:type="dxa"/>
                  <w:shd w:val="clear" w:color="auto" w:fill="auto"/>
                </w:tcPr>
                <w:p w:rsidR="006E6290" w:rsidRPr="00BB596F" w:rsidRDefault="006E6290" w:rsidP="006E6290">
                  <w:pPr>
                    <w:ind w:rightChars="774" w:right="1703"/>
                  </w:pPr>
                </w:p>
              </w:tc>
            </w:tr>
          </w:tbl>
          <w:p w:rsidR="006E6290" w:rsidRPr="00BB596F" w:rsidRDefault="006E6290" w:rsidP="00D5230F">
            <w:pPr>
              <w:spacing w:after="0" w:line="240" w:lineRule="auto"/>
              <w:rPr>
                <w:rFonts w:ascii="Times New Roman" w:hAnsi="Times New Roman" w:cs="Times New Roman"/>
                <w:b/>
                <w:bCs/>
                <w:sz w:val="24"/>
                <w:szCs w:val="24"/>
              </w:rPr>
            </w:pPr>
          </w:p>
          <w:p w:rsidR="00065919" w:rsidRPr="00BB596F" w:rsidRDefault="00065919" w:rsidP="00D5230F">
            <w:pPr>
              <w:spacing w:after="0" w:line="240" w:lineRule="auto"/>
              <w:jc w:val="right"/>
              <w:rPr>
                <w:rFonts w:ascii="Times New Roman" w:hAnsi="Times New Roman" w:cs="Times New Roman"/>
                <w:b/>
                <w:bCs/>
                <w:sz w:val="24"/>
                <w:szCs w:val="24"/>
              </w:rPr>
            </w:pPr>
          </w:p>
          <w:p w:rsidR="00065919" w:rsidRPr="00BB596F" w:rsidRDefault="00065919" w:rsidP="00D5230F">
            <w:pPr>
              <w:spacing w:after="0" w:line="240" w:lineRule="auto"/>
              <w:rPr>
                <w:rFonts w:ascii="Times New Roman" w:hAnsi="Times New Roman" w:cs="Times New Roman"/>
                <w:b/>
                <w:bCs/>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BB596F" w:rsidRDefault="00065919" w:rsidP="00D5230F">
            <w:pPr>
              <w:pStyle w:val="ListParagraph"/>
              <w:numPr>
                <w:ilvl w:val="0"/>
                <w:numId w:val="19"/>
              </w:numPr>
              <w:spacing w:after="0" w:line="240" w:lineRule="auto"/>
              <w:ind w:left="335"/>
              <w:rPr>
                <w:rFonts w:ascii="Times New Roman" w:hAnsi="Times New Roman"/>
                <w:b/>
                <w:bCs/>
                <w:sz w:val="24"/>
                <w:szCs w:val="24"/>
              </w:rPr>
            </w:pPr>
            <w:r w:rsidRPr="00BB596F">
              <w:rPr>
                <w:rFonts w:ascii="Times New Roman" w:hAnsi="Times New Roman"/>
                <w:b/>
                <w:bCs/>
                <w:sz w:val="24"/>
                <w:szCs w:val="24"/>
              </w:rPr>
              <w:lastRenderedPageBreak/>
              <w:t>Authorization</w:t>
            </w:r>
          </w:p>
          <w:p w:rsidR="00065919" w:rsidRPr="00BB596F" w:rsidRDefault="00065919" w:rsidP="00D6404A">
            <w:pPr>
              <w:spacing w:after="0" w:line="240" w:lineRule="auto"/>
              <w:rPr>
                <w:rFonts w:ascii="Times New Roman" w:hAnsi="Times New Roman" w:cs="Times New Roman"/>
                <w:b/>
                <w:bCs/>
              </w:rPr>
            </w:pPr>
            <w:r w:rsidRPr="00BB596F">
              <w:rPr>
                <w:rFonts w:ascii="Times New Roman" w:hAnsi="Times New Roman" w:cs="Times New Roman"/>
                <w:bCs/>
                <w:i/>
              </w:rPr>
              <w:t>(Ethical clearance/necessary permission</w:t>
            </w:r>
            <w:r w:rsidRPr="00BB596F">
              <w:rPr>
                <w:rFonts w:ascii="Times New Roman" w:hAnsi="Times New Roman" w:cs="Times New Roman"/>
                <w:b/>
                <w:bCs/>
              </w:rPr>
              <w:t xml:space="preserve"> </w:t>
            </w:r>
            <w:r w:rsidRPr="00BB596F">
              <w:rPr>
                <w:rFonts w:ascii="Times New Roman" w:hAnsi="Times New Roman" w:cs="Times New Roman"/>
                <w:bCs/>
                <w:i/>
              </w:rPr>
              <w:t xml:space="preserve">should be submitted </w:t>
            </w:r>
            <w:r w:rsidR="00D6404A" w:rsidRPr="00BB596F">
              <w:rPr>
                <w:rFonts w:ascii="Times New Roman" w:hAnsi="Times New Roman" w:cs="Times New Roman"/>
                <w:bCs/>
                <w:i/>
              </w:rPr>
              <w:t>once the grant is approved by the PGIA)</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D9D9D9" w:themeFill="background1" w:themeFillShade="D9"/>
          </w:tcPr>
          <w:p w:rsidR="00065919" w:rsidRPr="00BB596F" w:rsidRDefault="00065919" w:rsidP="00D5230F">
            <w:pPr>
              <w:pStyle w:val="ListParagraph"/>
              <w:numPr>
                <w:ilvl w:val="1"/>
                <w:numId w:val="19"/>
              </w:numPr>
              <w:spacing w:after="0" w:line="240" w:lineRule="auto"/>
              <w:ind w:left="425"/>
              <w:rPr>
                <w:rFonts w:ascii="Times New Roman" w:hAnsi="Times New Roman"/>
                <w:b/>
                <w:bCs/>
                <w:i/>
                <w:sz w:val="24"/>
                <w:szCs w:val="24"/>
              </w:rPr>
            </w:pPr>
            <w:r w:rsidRPr="00BB596F">
              <w:rPr>
                <w:rFonts w:ascii="Times New Roman" w:hAnsi="Times New Roman"/>
                <w:b/>
                <w:bCs/>
                <w:sz w:val="24"/>
                <w:szCs w:val="24"/>
              </w:rPr>
              <w:t xml:space="preserve">Ethical consideration </w:t>
            </w:r>
          </w:p>
        </w:tc>
      </w:tr>
      <w:tr w:rsidR="004B5401" w:rsidRPr="00065919" w:rsidTr="00BB596F">
        <w:trPr>
          <w:gridAfter w:val="1"/>
          <w:wAfter w:w="8" w:type="dxa"/>
        </w:trPr>
        <w:tc>
          <w:tcPr>
            <w:tcW w:w="8902" w:type="dxa"/>
            <w:gridSpan w:val="3"/>
            <w:tcBorders>
              <w:bottom w:val="single" w:sz="4" w:space="0" w:color="000000" w:themeColor="text1"/>
            </w:tcBorders>
          </w:tcPr>
          <w:p w:rsidR="004B5401" w:rsidRPr="00BB596F" w:rsidRDefault="004B5401" w:rsidP="00D5230F">
            <w:pPr>
              <w:spacing w:after="0" w:line="240" w:lineRule="auto"/>
              <w:rPr>
                <w:rFonts w:ascii="Times New Roman" w:hAnsi="Times New Roman" w:cs="Times New Roman"/>
                <w:sz w:val="24"/>
                <w:szCs w:val="24"/>
              </w:rPr>
            </w:pPr>
            <w:r w:rsidRPr="00BB596F">
              <w:rPr>
                <w:rFonts w:ascii="Times New Roman" w:hAnsi="Times New Roman" w:cs="Times New Roman"/>
                <w:sz w:val="24"/>
                <w:szCs w:val="24"/>
              </w:rPr>
              <w:t>Relevance to the project:</w:t>
            </w:r>
          </w:p>
          <w:p w:rsidR="004B5401" w:rsidRPr="00BB596F" w:rsidRDefault="004B5401" w:rsidP="004B5401">
            <w:pPr>
              <w:spacing w:after="0" w:line="240" w:lineRule="auto"/>
              <w:rPr>
                <w:rFonts w:ascii="Times New Roman" w:hAnsi="Times New Roman" w:cs="Times New Roman"/>
                <w:sz w:val="24"/>
                <w:szCs w:val="24"/>
              </w:rPr>
            </w:pPr>
          </w:p>
        </w:tc>
      </w:tr>
      <w:tr w:rsidR="00065919" w:rsidRPr="00065919" w:rsidTr="00D5230F">
        <w:trPr>
          <w:gridAfter w:val="1"/>
          <w:wAfter w:w="8" w:type="dxa"/>
          <w:trHeight w:val="346"/>
        </w:trPr>
        <w:tc>
          <w:tcPr>
            <w:tcW w:w="8902" w:type="dxa"/>
            <w:gridSpan w:val="3"/>
            <w:tcBorders>
              <w:bottom w:val="single" w:sz="4" w:space="0" w:color="000000" w:themeColor="text1"/>
            </w:tcBorders>
            <w:shd w:val="clear" w:color="auto" w:fill="E7E6E6" w:themeFill="background2"/>
          </w:tcPr>
          <w:p w:rsidR="00065919" w:rsidRPr="00BB596F" w:rsidRDefault="00065919" w:rsidP="00D5230F">
            <w:pPr>
              <w:pStyle w:val="ListParagraph"/>
              <w:numPr>
                <w:ilvl w:val="1"/>
                <w:numId w:val="19"/>
              </w:numPr>
              <w:spacing w:after="0" w:line="240" w:lineRule="auto"/>
              <w:ind w:left="425"/>
              <w:rPr>
                <w:rFonts w:ascii="Times New Roman" w:hAnsi="Times New Roman"/>
                <w:b/>
                <w:bCs/>
                <w:sz w:val="24"/>
                <w:szCs w:val="24"/>
              </w:rPr>
            </w:pPr>
            <w:r w:rsidRPr="00BB596F">
              <w:rPr>
                <w:rFonts w:ascii="Times New Roman" w:hAnsi="Times New Roman"/>
                <w:b/>
                <w:bCs/>
                <w:sz w:val="24"/>
                <w:szCs w:val="24"/>
              </w:rPr>
              <w:t>Permission from relevant authorities (Dept. of Wildlife, Forest Department, CEA etc.)</w:t>
            </w:r>
          </w:p>
        </w:tc>
      </w:tr>
      <w:tr w:rsidR="004B5401" w:rsidRPr="00065919" w:rsidTr="00BB596F">
        <w:trPr>
          <w:gridAfter w:val="1"/>
          <w:wAfter w:w="8" w:type="dxa"/>
          <w:trHeight w:val="396"/>
        </w:trPr>
        <w:tc>
          <w:tcPr>
            <w:tcW w:w="8902" w:type="dxa"/>
            <w:gridSpan w:val="3"/>
            <w:tcBorders>
              <w:bottom w:val="single" w:sz="4" w:space="0" w:color="000000" w:themeColor="text1"/>
            </w:tcBorders>
            <w:shd w:val="clear" w:color="auto" w:fill="auto"/>
          </w:tcPr>
          <w:p w:rsidR="004B5401" w:rsidRPr="00BB596F" w:rsidRDefault="004B5401" w:rsidP="00D5230F">
            <w:pPr>
              <w:spacing w:after="0" w:line="240" w:lineRule="auto"/>
              <w:rPr>
                <w:rFonts w:ascii="Times New Roman" w:hAnsi="Times New Roman" w:cs="Times New Roman"/>
                <w:b/>
                <w:bCs/>
                <w:sz w:val="24"/>
                <w:szCs w:val="24"/>
              </w:rPr>
            </w:pPr>
            <w:r w:rsidRPr="00BB596F">
              <w:rPr>
                <w:rFonts w:ascii="Times New Roman" w:hAnsi="Times New Roman" w:cs="Times New Roman"/>
                <w:sz w:val="24"/>
                <w:szCs w:val="24"/>
              </w:rPr>
              <w:t>Relevance to the project:</w:t>
            </w:r>
          </w:p>
          <w:p w:rsidR="004B5401" w:rsidRPr="00BB596F" w:rsidRDefault="004B5401" w:rsidP="00D5230F">
            <w:pPr>
              <w:spacing w:after="0" w:line="240" w:lineRule="auto"/>
              <w:rPr>
                <w:rFonts w:ascii="Times New Roman" w:hAnsi="Times New Roman" w:cs="Times New Roman"/>
                <w:b/>
                <w:bCs/>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9D9D9" w:themeFill="background1" w:themeFillShade="D9"/>
          </w:tcPr>
          <w:p w:rsidR="00065919" w:rsidRPr="00BB596F" w:rsidRDefault="00065919" w:rsidP="00BB596F">
            <w:pPr>
              <w:numPr>
                <w:ilvl w:val="1"/>
                <w:numId w:val="19"/>
              </w:numPr>
              <w:spacing w:after="0" w:line="240" w:lineRule="auto"/>
              <w:ind w:left="425"/>
              <w:rPr>
                <w:rFonts w:ascii="Times New Roman" w:hAnsi="Times New Roman" w:cs="Times New Roman"/>
                <w:b/>
                <w:bCs/>
                <w:sz w:val="24"/>
                <w:szCs w:val="24"/>
              </w:rPr>
            </w:pPr>
            <w:r w:rsidRPr="00BB596F">
              <w:rPr>
                <w:rFonts w:ascii="Times New Roman" w:hAnsi="Times New Roman" w:cs="Times New Roman"/>
                <w:b/>
                <w:bCs/>
                <w:sz w:val="24"/>
                <w:szCs w:val="24"/>
              </w:rPr>
              <w:t>Material Transfer Agreement</w:t>
            </w:r>
          </w:p>
        </w:tc>
      </w:tr>
      <w:tr w:rsidR="004B5401" w:rsidRPr="00065919" w:rsidTr="00BB596F">
        <w:trPr>
          <w:gridAfter w:val="1"/>
          <w:wAfter w:w="8" w:type="dxa"/>
        </w:trPr>
        <w:tc>
          <w:tcPr>
            <w:tcW w:w="8902" w:type="dxa"/>
            <w:gridSpan w:val="3"/>
            <w:tcBorders>
              <w:bottom w:val="nil"/>
            </w:tcBorders>
            <w:shd w:val="clear" w:color="auto" w:fill="auto"/>
          </w:tcPr>
          <w:p w:rsidR="004B5401" w:rsidRPr="00BB596F" w:rsidRDefault="004B5401" w:rsidP="00D5230F">
            <w:pPr>
              <w:spacing w:after="0" w:line="240" w:lineRule="auto"/>
              <w:rPr>
                <w:rFonts w:ascii="Times New Roman" w:hAnsi="Times New Roman" w:cs="Times New Roman"/>
                <w:sz w:val="24"/>
                <w:szCs w:val="24"/>
              </w:rPr>
            </w:pPr>
            <w:r w:rsidRPr="00BB596F">
              <w:rPr>
                <w:rFonts w:ascii="Times New Roman" w:hAnsi="Times New Roman" w:cs="Times New Roman"/>
                <w:sz w:val="24"/>
                <w:szCs w:val="24"/>
              </w:rPr>
              <w:t>Relevance to the project:</w:t>
            </w:r>
          </w:p>
          <w:p w:rsidR="004B5401" w:rsidRPr="00BB596F" w:rsidRDefault="004B5401" w:rsidP="00D5230F">
            <w:pPr>
              <w:spacing w:after="0" w:line="240" w:lineRule="auto"/>
              <w:rPr>
                <w:rFonts w:ascii="Times New Roman" w:hAnsi="Times New Roman" w:cs="Times New Roman"/>
                <w:b/>
                <w:bCs/>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BB596F" w:rsidRDefault="00065919" w:rsidP="00D5230F">
            <w:pPr>
              <w:numPr>
                <w:ilvl w:val="0"/>
                <w:numId w:val="19"/>
              </w:numPr>
              <w:spacing w:after="0" w:line="240" w:lineRule="auto"/>
              <w:ind w:left="335"/>
              <w:rPr>
                <w:rFonts w:ascii="Times New Roman" w:hAnsi="Times New Roman" w:cs="Times New Roman"/>
                <w:b/>
                <w:bCs/>
                <w:sz w:val="24"/>
                <w:szCs w:val="24"/>
              </w:rPr>
            </w:pPr>
            <w:r w:rsidRPr="00BB596F">
              <w:rPr>
                <w:rFonts w:ascii="Times New Roman" w:hAnsi="Times New Roman" w:cs="Times New Roman"/>
                <w:b/>
                <w:bCs/>
                <w:sz w:val="24"/>
                <w:szCs w:val="24"/>
              </w:rPr>
              <w:t>Budget</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15.1 Financial support</w:t>
            </w:r>
          </w:p>
        </w:tc>
      </w:tr>
      <w:tr w:rsidR="00065919" w:rsidRPr="00065919" w:rsidTr="00D5230F">
        <w:trPr>
          <w:gridAfter w:val="1"/>
          <w:wAfter w:w="8" w:type="dxa"/>
          <w:trHeight w:val="499"/>
        </w:trPr>
        <w:tc>
          <w:tcPr>
            <w:tcW w:w="8902" w:type="dxa"/>
            <w:gridSpan w:val="3"/>
            <w:tcBorders>
              <w:bottom w:val="single" w:sz="4" w:space="0" w:color="auto"/>
            </w:tcBorders>
          </w:tcPr>
          <w:p w:rsidR="00065919" w:rsidRPr="004B5401" w:rsidRDefault="004B5401" w:rsidP="004B540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65919" w:rsidRPr="00065919">
              <w:rPr>
                <w:rFonts w:ascii="Times New Roman" w:hAnsi="Times New Roman" w:cs="Times New Roman"/>
                <w:sz w:val="24"/>
                <w:szCs w:val="24"/>
              </w:rPr>
              <w:t xml:space="preserve">he proposed project </w:t>
            </w:r>
            <w:r>
              <w:rPr>
                <w:rFonts w:ascii="Times New Roman" w:hAnsi="Times New Roman" w:cs="Times New Roman"/>
                <w:sz w:val="24"/>
                <w:szCs w:val="24"/>
              </w:rPr>
              <w:t xml:space="preserve">should not be </w:t>
            </w:r>
            <w:r w:rsidR="00065919" w:rsidRPr="00065919">
              <w:rPr>
                <w:rFonts w:ascii="Times New Roman" w:hAnsi="Times New Roman" w:cs="Times New Roman"/>
                <w:sz w:val="24"/>
                <w:szCs w:val="24"/>
              </w:rPr>
              <w:t xml:space="preserve">currently </w:t>
            </w:r>
            <w:r>
              <w:rPr>
                <w:rFonts w:ascii="Times New Roman" w:hAnsi="Times New Roman" w:cs="Times New Roman"/>
                <w:sz w:val="24"/>
                <w:szCs w:val="24"/>
              </w:rPr>
              <w:t xml:space="preserve">funded by any other </w:t>
            </w:r>
            <w:r w:rsidR="00065919" w:rsidRPr="00065919">
              <w:rPr>
                <w:rFonts w:ascii="Times New Roman" w:hAnsi="Times New Roman" w:cs="Times New Roman"/>
                <w:sz w:val="24"/>
                <w:szCs w:val="24"/>
              </w:rPr>
              <w:t xml:space="preserve">funding </w:t>
            </w:r>
            <w:r>
              <w:rPr>
                <w:rFonts w:ascii="Times New Roman" w:hAnsi="Times New Roman" w:cs="Times New Roman"/>
                <w:sz w:val="24"/>
                <w:szCs w:val="24"/>
              </w:rPr>
              <w:t>sour</w:t>
            </w:r>
            <w:r w:rsidR="00065919" w:rsidRPr="00065919">
              <w:rPr>
                <w:rFonts w:ascii="Times New Roman" w:hAnsi="Times New Roman" w:cs="Times New Roman"/>
                <w:sz w:val="24"/>
                <w:szCs w:val="24"/>
              </w:rPr>
              <w:t>ce</w:t>
            </w:r>
          </w:p>
        </w:tc>
      </w:tr>
      <w:tr w:rsidR="00065919" w:rsidRPr="00065919" w:rsidTr="00D5230F">
        <w:trPr>
          <w:gridAfter w:val="1"/>
          <w:wAfter w:w="8" w:type="dxa"/>
          <w:trHeight w:val="634"/>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spacing w:after="0" w:line="240" w:lineRule="auto"/>
              <w:ind w:left="425" w:hanging="425"/>
              <w:rPr>
                <w:rFonts w:ascii="Times New Roman" w:hAnsi="Times New Roman" w:cs="Times New Roman"/>
                <w:i/>
                <w:iCs/>
                <w:sz w:val="24"/>
                <w:szCs w:val="24"/>
              </w:rPr>
            </w:pPr>
            <w:r w:rsidRPr="00065919">
              <w:rPr>
                <w:rFonts w:ascii="Times New Roman" w:hAnsi="Times New Roman" w:cs="Times New Roman"/>
                <w:color w:val="000000"/>
                <w:sz w:val="24"/>
                <w:szCs w:val="24"/>
              </w:rPr>
              <w:t>15.2 Major equipment and other facilities available at the institutions of the Investigators for the research project</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auto"/>
          </w:tcPr>
          <w:p w:rsidR="00065919" w:rsidRPr="00065919" w:rsidRDefault="00065919" w:rsidP="00D5230F">
            <w:pPr>
              <w:spacing w:after="0" w:line="240" w:lineRule="auto"/>
              <w:ind w:left="425" w:hanging="425"/>
              <w:rPr>
                <w:rFonts w:ascii="Times New Roman" w:hAnsi="Times New Roman" w:cs="Times New Roman"/>
                <w:color w:val="000000"/>
                <w:sz w:val="24"/>
                <w:szCs w:val="24"/>
              </w:rPr>
            </w:pPr>
          </w:p>
          <w:tbl>
            <w:tblPr>
              <w:tblStyle w:val="TableGrid"/>
              <w:tblW w:w="8710" w:type="dxa"/>
              <w:tblLayout w:type="fixed"/>
              <w:tblLook w:val="04A0" w:firstRow="1" w:lastRow="0" w:firstColumn="1" w:lastColumn="0" w:noHBand="0" w:noVBand="1"/>
            </w:tblPr>
            <w:tblGrid>
              <w:gridCol w:w="3337"/>
              <w:gridCol w:w="5373"/>
            </w:tblGrid>
            <w:tr w:rsidR="004B5401" w:rsidRPr="00065919" w:rsidTr="004B5401">
              <w:tc>
                <w:tcPr>
                  <w:tcW w:w="3337" w:type="dxa"/>
                  <w:shd w:val="clear" w:color="auto" w:fill="F2F2F2" w:themeFill="background1" w:themeFillShade="F2"/>
                </w:tcPr>
                <w:p w:rsidR="004B5401" w:rsidRPr="00065919" w:rsidRDefault="004B5401" w:rsidP="00D5230F">
                  <w:pPr>
                    <w:jc w:val="center"/>
                    <w:rPr>
                      <w:rFonts w:ascii="Times New Roman" w:hAnsi="Times New Roman"/>
                      <w:b/>
                      <w:bCs/>
                      <w:color w:val="000000"/>
                      <w:sz w:val="24"/>
                      <w:szCs w:val="24"/>
                    </w:rPr>
                  </w:pPr>
                  <w:r w:rsidRPr="00065919">
                    <w:rPr>
                      <w:rFonts w:ascii="Times New Roman" w:hAnsi="Times New Roman"/>
                      <w:b/>
                      <w:bCs/>
                      <w:color w:val="000000"/>
                      <w:sz w:val="24"/>
                      <w:szCs w:val="24"/>
                    </w:rPr>
                    <w:t>Equipment</w:t>
                  </w:r>
                </w:p>
              </w:tc>
              <w:tc>
                <w:tcPr>
                  <w:tcW w:w="5373" w:type="dxa"/>
                  <w:shd w:val="clear" w:color="auto" w:fill="F2F2F2" w:themeFill="background1" w:themeFillShade="F2"/>
                </w:tcPr>
                <w:p w:rsidR="004B5401" w:rsidRPr="00065919" w:rsidRDefault="004B5401" w:rsidP="00D5230F">
                  <w:pPr>
                    <w:jc w:val="center"/>
                    <w:rPr>
                      <w:rFonts w:ascii="Times New Roman" w:hAnsi="Times New Roman"/>
                      <w:b/>
                      <w:bCs/>
                      <w:color w:val="000000"/>
                      <w:sz w:val="24"/>
                      <w:szCs w:val="24"/>
                    </w:rPr>
                  </w:pPr>
                  <w:r w:rsidRPr="00065919">
                    <w:rPr>
                      <w:rFonts w:ascii="Times New Roman" w:hAnsi="Times New Roman"/>
                      <w:b/>
                      <w:bCs/>
                      <w:color w:val="000000"/>
                      <w:sz w:val="24"/>
                      <w:szCs w:val="24"/>
                    </w:rPr>
                    <w:t>Location at the institution</w:t>
                  </w:r>
                </w:p>
              </w:tc>
            </w:tr>
            <w:tr w:rsidR="004B5401" w:rsidRPr="00065919" w:rsidTr="004B5401">
              <w:tc>
                <w:tcPr>
                  <w:tcW w:w="3337" w:type="dxa"/>
                </w:tcPr>
                <w:p w:rsidR="004B5401" w:rsidRPr="00065919" w:rsidRDefault="004B5401" w:rsidP="00D5230F">
                  <w:pPr>
                    <w:rPr>
                      <w:rFonts w:ascii="Times New Roman" w:hAnsi="Times New Roman"/>
                      <w:color w:val="000000"/>
                      <w:sz w:val="24"/>
                      <w:szCs w:val="24"/>
                    </w:rPr>
                  </w:pPr>
                </w:p>
                <w:p w:rsidR="004B5401" w:rsidRPr="00065919" w:rsidRDefault="004B5401" w:rsidP="00D5230F">
                  <w:pPr>
                    <w:rPr>
                      <w:rFonts w:ascii="Times New Roman" w:hAnsi="Times New Roman"/>
                      <w:color w:val="000000"/>
                      <w:sz w:val="24"/>
                      <w:szCs w:val="24"/>
                    </w:rPr>
                  </w:pPr>
                </w:p>
              </w:tc>
              <w:tc>
                <w:tcPr>
                  <w:tcW w:w="5373" w:type="dxa"/>
                </w:tcPr>
                <w:p w:rsidR="004B5401" w:rsidRPr="00065919" w:rsidRDefault="004B5401" w:rsidP="00D5230F">
                  <w:pPr>
                    <w:rPr>
                      <w:rFonts w:ascii="Times New Roman" w:hAnsi="Times New Roman"/>
                      <w:color w:val="000000"/>
                      <w:sz w:val="24"/>
                      <w:szCs w:val="24"/>
                    </w:rPr>
                  </w:pPr>
                </w:p>
              </w:tc>
            </w:tr>
            <w:tr w:rsidR="004B5401" w:rsidRPr="00065919" w:rsidTr="004B5401">
              <w:tc>
                <w:tcPr>
                  <w:tcW w:w="3337" w:type="dxa"/>
                </w:tcPr>
                <w:p w:rsidR="004B5401" w:rsidRPr="00065919" w:rsidRDefault="004B5401" w:rsidP="00D5230F">
                  <w:pPr>
                    <w:rPr>
                      <w:rFonts w:ascii="Times New Roman" w:hAnsi="Times New Roman"/>
                      <w:color w:val="000000"/>
                      <w:sz w:val="24"/>
                      <w:szCs w:val="24"/>
                    </w:rPr>
                  </w:pPr>
                </w:p>
                <w:p w:rsidR="004B5401" w:rsidRPr="00065919" w:rsidRDefault="004B5401" w:rsidP="00D5230F">
                  <w:pPr>
                    <w:rPr>
                      <w:rFonts w:ascii="Times New Roman" w:hAnsi="Times New Roman"/>
                      <w:color w:val="000000"/>
                      <w:sz w:val="24"/>
                      <w:szCs w:val="24"/>
                    </w:rPr>
                  </w:pPr>
                </w:p>
              </w:tc>
              <w:tc>
                <w:tcPr>
                  <w:tcW w:w="5373" w:type="dxa"/>
                </w:tcPr>
                <w:p w:rsidR="004B5401" w:rsidRPr="00065919" w:rsidRDefault="004B5401" w:rsidP="00D5230F">
                  <w:pPr>
                    <w:rPr>
                      <w:rFonts w:ascii="Times New Roman" w:hAnsi="Times New Roman"/>
                      <w:color w:val="000000"/>
                      <w:sz w:val="24"/>
                      <w:szCs w:val="24"/>
                    </w:rPr>
                  </w:pPr>
                </w:p>
              </w:tc>
            </w:tr>
          </w:tbl>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pStyle w:val="paragraph"/>
              <w:spacing w:before="0" w:beforeAutospacing="0" w:after="0" w:afterAutospacing="0"/>
              <w:textAlignment w:val="baseline"/>
              <w:rPr>
                <w:b/>
                <w:bCs/>
              </w:rPr>
            </w:pPr>
            <w:r w:rsidRPr="00065919">
              <w:rPr>
                <w:b/>
                <w:bCs/>
                <w:color w:val="000000"/>
              </w:rPr>
              <w:t xml:space="preserve">15.3 </w:t>
            </w:r>
            <w:r w:rsidRPr="00065919">
              <w:rPr>
                <w:rStyle w:val="normaltextrun"/>
                <w:b/>
                <w:bCs/>
              </w:rPr>
              <w:t>Summary of Budget</w:t>
            </w:r>
            <w:r w:rsidRPr="00065919">
              <w:rPr>
                <w:rStyle w:val="eop"/>
                <w:b/>
                <w:bCs/>
              </w:rPr>
              <w:t> </w:t>
            </w:r>
          </w:p>
          <w:p w:rsidR="00065919" w:rsidRPr="00065919" w:rsidRDefault="00065919" w:rsidP="00D5230F">
            <w:pPr>
              <w:pStyle w:val="paragraph"/>
              <w:spacing w:before="0" w:beforeAutospacing="0" w:after="0" w:afterAutospacing="0"/>
              <w:textAlignment w:val="baseline"/>
            </w:pPr>
            <w:r w:rsidRPr="00065919">
              <w:rPr>
                <w:rStyle w:val="normaltextrun"/>
                <w:i/>
                <w:iCs/>
              </w:rPr>
              <w:t xml:space="preserve">Funds should be requested </w:t>
            </w:r>
            <w:r w:rsidRPr="00065919">
              <w:rPr>
                <w:rStyle w:val="normaltextrun"/>
                <w:i/>
                <w:iCs/>
                <w:u w:val="single"/>
              </w:rPr>
              <w:t xml:space="preserve">only for essential items </w:t>
            </w:r>
            <w:r w:rsidRPr="00065919">
              <w:rPr>
                <w:rStyle w:val="normaltextrun"/>
                <w:i/>
                <w:iCs/>
              </w:rPr>
              <w:t>with adequate justification.</w:t>
            </w:r>
            <w:r w:rsidRPr="00065919">
              <w:rPr>
                <w:rStyle w:val="eop"/>
              </w:rPr>
              <w:t> </w:t>
            </w:r>
          </w:p>
          <w:p w:rsidR="00065919" w:rsidRPr="00065919" w:rsidRDefault="00065919" w:rsidP="00D5230F">
            <w:pPr>
              <w:pStyle w:val="paragraph"/>
              <w:spacing w:before="0" w:beforeAutospacing="0" w:after="0" w:afterAutospacing="0"/>
              <w:textAlignment w:val="baseline"/>
              <w:rPr>
                <w:rStyle w:val="eop"/>
              </w:rPr>
            </w:pPr>
            <w:r w:rsidRPr="00065919">
              <w:rPr>
                <w:rStyle w:val="normaltextrun"/>
                <w:i/>
                <w:iCs/>
              </w:rPr>
              <w:lastRenderedPageBreak/>
              <w:t>Refer Annex III for rates of payments for Personnel and Travel &amp; Subsistence votes</w:t>
            </w:r>
            <w:r w:rsidRPr="00065919">
              <w:rPr>
                <w:rStyle w:val="eop"/>
              </w:rPr>
              <w:t>.</w:t>
            </w:r>
          </w:p>
          <w:p w:rsidR="00065919" w:rsidRPr="00065919" w:rsidRDefault="00065919" w:rsidP="00D5230F">
            <w:pPr>
              <w:pStyle w:val="paragraph"/>
              <w:spacing w:before="0" w:beforeAutospacing="0" w:after="0" w:afterAutospacing="0"/>
              <w:textAlignment w:val="baseline"/>
              <w:rPr>
                <w:color w:val="000000"/>
              </w:rPr>
            </w:pPr>
          </w:p>
        </w:tc>
      </w:tr>
      <w:tr w:rsidR="00065919" w:rsidRPr="00065919" w:rsidTr="00D5230F">
        <w:trPr>
          <w:gridAfter w:val="1"/>
          <w:wAfter w:w="8" w:type="dxa"/>
        </w:trPr>
        <w:tc>
          <w:tcPr>
            <w:tcW w:w="8902" w:type="dxa"/>
            <w:gridSpan w:val="3"/>
            <w:tcBorders>
              <w:bottom w:val="single" w:sz="4" w:space="0" w:color="000000" w:themeColor="text1"/>
            </w:tcBorders>
          </w:tcPr>
          <w:tbl>
            <w:tblPr>
              <w:tblpPr w:leftFromText="180" w:rightFromText="180" w:vertAnchor="text" w:horzAnchor="page" w:tblpX="98" w:tblpY="-73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5"/>
              <w:gridCol w:w="1440"/>
              <w:gridCol w:w="1350"/>
              <w:gridCol w:w="1350"/>
              <w:gridCol w:w="1289"/>
            </w:tblGrid>
            <w:tr w:rsidR="00065919" w:rsidRPr="00065919" w:rsidTr="00D5230F">
              <w:tc>
                <w:tcPr>
                  <w:tcW w:w="3235" w:type="dxa"/>
                  <w:vMerge w:val="restart"/>
                  <w:shd w:val="pct10" w:color="auto" w:fill="auto"/>
                </w:tcPr>
                <w:p w:rsidR="00065919" w:rsidRPr="00065919" w:rsidRDefault="00065919" w:rsidP="00D5230F">
                  <w:pPr>
                    <w:numPr>
                      <w:ilvl w:val="0"/>
                      <w:numId w:val="5"/>
                    </w:numPr>
                    <w:spacing w:after="0" w:line="240" w:lineRule="auto"/>
                    <w:ind w:left="270" w:hanging="270"/>
                    <w:rPr>
                      <w:rFonts w:ascii="Times New Roman" w:hAnsi="Times New Roman" w:cs="Times New Roman"/>
                      <w:sz w:val="24"/>
                      <w:szCs w:val="24"/>
                    </w:rPr>
                  </w:pPr>
                  <w:r w:rsidRPr="00065919">
                    <w:rPr>
                      <w:rFonts w:ascii="Times New Roman" w:hAnsi="Times New Roman" w:cs="Times New Roman"/>
                      <w:b/>
                      <w:bCs/>
                      <w:sz w:val="24"/>
                      <w:szCs w:val="24"/>
                    </w:rPr>
                    <w:lastRenderedPageBreak/>
                    <w:t>Personnel</w:t>
                  </w:r>
                </w:p>
                <w:p w:rsidR="00065919" w:rsidRPr="00065919" w:rsidRDefault="00065919" w:rsidP="00D5230F">
                  <w:pPr>
                    <w:spacing w:after="0" w:line="240" w:lineRule="auto"/>
                    <w:ind w:left="270"/>
                    <w:rPr>
                      <w:rFonts w:ascii="Times New Roman" w:hAnsi="Times New Roman" w:cs="Times New Roman"/>
                      <w:b/>
                      <w:bCs/>
                      <w:sz w:val="24"/>
                      <w:szCs w:val="24"/>
                    </w:rPr>
                  </w:pPr>
                </w:p>
                <w:p w:rsidR="00065919" w:rsidRPr="00065919" w:rsidRDefault="00065919" w:rsidP="00D5230F">
                  <w:pPr>
                    <w:numPr>
                      <w:ilvl w:val="0"/>
                      <w:numId w:val="6"/>
                    </w:num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Research Student*</w:t>
                  </w:r>
                </w:p>
                <w:p w:rsidR="00065919" w:rsidRPr="00065919" w:rsidRDefault="00065919" w:rsidP="00D5230F">
                  <w:pPr>
                    <w:pStyle w:val="ListParagraph"/>
                    <w:spacing w:after="0" w:line="240" w:lineRule="auto"/>
                    <w:rPr>
                      <w:rFonts w:ascii="Times New Roman" w:hAnsi="Times New Roman"/>
                      <w:sz w:val="24"/>
                      <w:szCs w:val="24"/>
                    </w:rPr>
                  </w:pPr>
                </w:p>
                <w:p w:rsidR="00065919" w:rsidRPr="00065919" w:rsidRDefault="00065919" w:rsidP="00D5230F">
                  <w:pPr>
                    <w:numPr>
                      <w:ilvl w:val="0"/>
                      <w:numId w:val="6"/>
                    </w:num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Technical Assistant</w:t>
                  </w:r>
                </w:p>
                <w:p w:rsidR="00065919" w:rsidRPr="00065919" w:rsidRDefault="00065919" w:rsidP="00D5230F">
                  <w:pPr>
                    <w:spacing w:after="0" w:line="240" w:lineRule="auto"/>
                    <w:ind w:left="990"/>
                    <w:rPr>
                      <w:rFonts w:ascii="Times New Roman" w:hAnsi="Times New Roman" w:cs="Times New Roman"/>
                      <w:sz w:val="24"/>
                      <w:szCs w:val="24"/>
                    </w:rPr>
                  </w:pPr>
                </w:p>
                <w:p w:rsidR="00065919" w:rsidRPr="00065919" w:rsidRDefault="00065919" w:rsidP="00D5230F">
                  <w:pPr>
                    <w:numPr>
                      <w:ilvl w:val="0"/>
                      <w:numId w:val="6"/>
                    </w:num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Labour/ Other</w:t>
                  </w:r>
                </w:p>
              </w:tc>
              <w:tc>
                <w:tcPr>
                  <w:tcW w:w="1440" w:type="dxa"/>
                  <w:shd w:val="pct20" w:color="auto" w:fill="auto"/>
                  <w:vAlign w:val="center"/>
                </w:tcPr>
                <w:p w:rsidR="00065919" w:rsidRPr="00065919" w:rsidRDefault="00065919" w:rsidP="00D5230F">
                  <w:pPr>
                    <w:spacing w:after="0" w:line="240" w:lineRule="auto"/>
                    <w:jc w:val="center"/>
                    <w:rPr>
                      <w:rFonts w:ascii="Times New Roman" w:hAnsi="Times New Roman" w:cs="Times New Roman"/>
                      <w:sz w:val="24"/>
                      <w:szCs w:val="24"/>
                    </w:rPr>
                  </w:pPr>
                  <w:r w:rsidRPr="00065919">
                    <w:rPr>
                      <w:rFonts w:ascii="Times New Roman" w:hAnsi="Times New Roman" w:cs="Times New Roman"/>
                      <w:sz w:val="24"/>
                      <w:szCs w:val="24"/>
                    </w:rPr>
                    <w:t>1</w:t>
                  </w:r>
                  <w:r w:rsidRPr="00065919">
                    <w:rPr>
                      <w:rFonts w:ascii="Times New Roman" w:hAnsi="Times New Roman" w:cs="Times New Roman"/>
                      <w:sz w:val="24"/>
                      <w:szCs w:val="24"/>
                      <w:vertAlign w:val="superscript"/>
                    </w:rPr>
                    <w:t>st</w:t>
                  </w:r>
                  <w:r w:rsidRPr="00065919">
                    <w:rPr>
                      <w:rFonts w:ascii="Times New Roman" w:hAnsi="Times New Roman" w:cs="Times New Roman"/>
                      <w:sz w:val="24"/>
                      <w:szCs w:val="24"/>
                    </w:rPr>
                    <w:t xml:space="preserve"> Year</w:t>
                  </w:r>
                </w:p>
              </w:tc>
              <w:tc>
                <w:tcPr>
                  <w:tcW w:w="1350" w:type="dxa"/>
                  <w:shd w:val="pct20" w:color="auto" w:fill="auto"/>
                  <w:vAlign w:val="center"/>
                </w:tcPr>
                <w:p w:rsidR="00065919" w:rsidRPr="00065919" w:rsidRDefault="00065919" w:rsidP="00D5230F">
                  <w:pPr>
                    <w:spacing w:after="0" w:line="240" w:lineRule="auto"/>
                    <w:jc w:val="center"/>
                    <w:rPr>
                      <w:rFonts w:ascii="Times New Roman" w:hAnsi="Times New Roman" w:cs="Times New Roman"/>
                      <w:sz w:val="24"/>
                      <w:szCs w:val="24"/>
                    </w:rPr>
                  </w:pPr>
                  <w:r w:rsidRPr="00065919">
                    <w:rPr>
                      <w:rFonts w:ascii="Times New Roman" w:hAnsi="Times New Roman" w:cs="Times New Roman"/>
                      <w:sz w:val="24"/>
                      <w:szCs w:val="24"/>
                    </w:rPr>
                    <w:t>2</w:t>
                  </w:r>
                  <w:r w:rsidRPr="00065919">
                    <w:rPr>
                      <w:rFonts w:ascii="Times New Roman" w:hAnsi="Times New Roman" w:cs="Times New Roman"/>
                      <w:sz w:val="24"/>
                      <w:szCs w:val="24"/>
                      <w:vertAlign w:val="superscript"/>
                    </w:rPr>
                    <w:t>nd</w:t>
                  </w:r>
                  <w:r w:rsidRPr="00065919">
                    <w:rPr>
                      <w:rFonts w:ascii="Times New Roman" w:hAnsi="Times New Roman" w:cs="Times New Roman"/>
                      <w:sz w:val="24"/>
                      <w:szCs w:val="24"/>
                    </w:rPr>
                    <w:t xml:space="preserve"> Year</w:t>
                  </w:r>
                </w:p>
              </w:tc>
              <w:tc>
                <w:tcPr>
                  <w:tcW w:w="1350" w:type="dxa"/>
                  <w:shd w:val="pct20" w:color="auto" w:fill="auto"/>
                  <w:vAlign w:val="center"/>
                </w:tcPr>
                <w:p w:rsidR="00065919" w:rsidRPr="00065919" w:rsidRDefault="00065919" w:rsidP="00D5230F">
                  <w:pPr>
                    <w:spacing w:after="0" w:line="240" w:lineRule="auto"/>
                    <w:jc w:val="center"/>
                    <w:rPr>
                      <w:rFonts w:ascii="Times New Roman" w:hAnsi="Times New Roman" w:cs="Times New Roman"/>
                      <w:sz w:val="24"/>
                      <w:szCs w:val="24"/>
                    </w:rPr>
                  </w:pPr>
                  <w:r w:rsidRPr="00065919">
                    <w:rPr>
                      <w:rFonts w:ascii="Times New Roman" w:hAnsi="Times New Roman" w:cs="Times New Roman"/>
                      <w:sz w:val="24"/>
                      <w:szCs w:val="24"/>
                    </w:rPr>
                    <w:t>3</w:t>
                  </w:r>
                  <w:r w:rsidRPr="00065919">
                    <w:rPr>
                      <w:rFonts w:ascii="Times New Roman" w:hAnsi="Times New Roman" w:cs="Times New Roman"/>
                      <w:sz w:val="24"/>
                      <w:szCs w:val="24"/>
                      <w:vertAlign w:val="superscript"/>
                    </w:rPr>
                    <w:t>rd</w:t>
                  </w:r>
                  <w:r w:rsidRPr="00065919">
                    <w:rPr>
                      <w:rFonts w:ascii="Times New Roman" w:hAnsi="Times New Roman" w:cs="Times New Roman"/>
                      <w:sz w:val="24"/>
                      <w:szCs w:val="24"/>
                    </w:rPr>
                    <w:t xml:space="preserve"> Year</w:t>
                  </w:r>
                </w:p>
              </w:tc>
              <w:tc>
                <w:tcPr>
                  <w:tcW w:w="1289" w:type="dxa"/>
                  <w:shd w:val="pct20" w:color="auto" w:fill="auto"/>
                  <w:vAlign w:val="center"/>
                </w:tcPr>
                <w:p w:rsidR="00065919" w:rsidRPr="00065919" w:rsidRDefault="00065919" w:rsidP="00D5230F">
                  <w:pPr>
                    <w:spacing w:after="0" w:line="240" w:lineRule="auto"/>
                    <w:jc w:val="center"/>
                    <w:rPr>
                      <w:rFonts w:ascii="Times New Roman" w:hAnsi="Times New Roman" w:cs="Times New Roman"/>
                      <w:sz w:val="24"/>
                      <w:szCs w:val="24"/>
                    </w:rPr>
                  </w:pPr>
                  <w:r w:rsidRPr="00065919">
                    <w:rPr>
                      <w:rFonts w:ascii="Times New Roman" w:hAnsi="Times New Roman" w:cs="Times New Roman"/>
                      <w:sz w:val="24"/>
                      <w:szCs w:val="24"/>
                    </w:rPr>
                    <w:t>Total</w:t>
                  </w:r>
                </w:p>
              </w:tc>
            </w:tr>
            <w:tr w:rsidR="00065919" w:rsidRPr="00065919" w:rsidTr="00D5230F">
              <w:tc>
                <w:tcPr>
                  <w:tcW w:w="3235" w:type="dxa"/>
                  <w:vMerge/>
                  <w:shd w:val="pct10"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440" w:type="dxa"/>
                </w:tcPr>
                <w:p w:rsidR="00065919" w:rsidRPr="00065919" w:rsidRDefault="00065919" w:rsidP="00D5230F">
                  <w:pPr>
                    <w:spacing w:after="0" w:line="240" w:lineRule="auto"/>
                    <w:rPr>
                      <w:rFonts w:ascii="Times New Roman" w:hAnsi="Times New Roman" w:cs="Times New Roman"/>
                      <w:sz w:val="24"/>
                      <w:szCs w:val="24"/>
                    </w:rPr>
                  </w:pPr>
                </w:p>
                <w:p w:rsidR="00065919" w:rsidRPr="00065919" w:rsidRDefault="00065919" w:rsidP="00D5230F">
                  <w:pPr>
                    <w:spacing w:after="0" w:line="240" w:lineRule="auto"/>
                    <w:rPr>
                      <w:rFonts w:ascii="Times New Roman" w:hAnsi="Times New Roman" w:cs="Times New Roman"/>
                      <w:sz w:val="24"/>
                      <w:szCs w:val="24"/>
                    </w:rPr>
                  </w:pPr>
                </w:p>
              </w:tc>
              <w:tc>
                <w:tcPr>
                  <w:tcW w:w="1350" w:type="dxa"/>
                </w:tcPr>
                <w:p w:rsidR="00065919" w:rsidRPr="00065919" w:rsidRDefault="00065919" w:rsidP="00D5230F">
                  <w:pPr>
                    <w:spacing w:after="0" w:line="240" w:lineRule="auto"/>
                    <w:rPr>
                      <w:rFonts w:ascii="Times New Roman" w:hAnsi="Times New Roman" w:cs="Times New Roman"/>
                      <w:sz w:val="24"/>
                      <w:szCs w:val="24"/>
                    </w:rPr>
                  </w:pPr>
                </w:p>
              </w:tc>
              <w:tc>
                <w:tcPr>
                  <w:tcW w:w="1350" w:type="dxa"/>
                </w:tcPr>
                <w:p w:rsidR="00065919" w:rsidRPr="00065919" w:rsidRDefault="00065919" w:rsidP="00D5230F">
                  <w:pPr>
                    <w:spacing w:after="0" w:line="240" w:lineRule="auto"/>
                    <w:rPr>
                      <w:rFonts w:ascii="Times New Roman" w:hAnsi="Times New Roman" w:cs="Times New Roman"/>
                      <w:sz w:val="24"/>
                      <w:szCs w:val="24"/>
                    </w:rPr>
                  </w:pPr>
                </w:p>
              </w:tc>
              <w:tc>
                <w:tcPr>
                  <w:tcW w:w="1289" w:type="dxa"/>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3235" w:type="dxa"/>
                  <w:vMerge/>
                  <w:shd w:val="pct10"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440" w:type="dxa"/>
                </w:tcPr>
                <w:p w:rsidR="00065919" w:rsidRPr="00065919" w:rsidRDefault="00065919" w:rsidP="00D5230F">
                  <w:pPr>
                    <w:spacing w:after="0" w:line="240" w:lineRule="auto"/>
                    <w:rPr>
                      <w:rFonts w:ascii="Times New Roman" w:hAnsi="Times New Roman" w:cs="Times New Roman"/>
                      <w:sz w:val="24"/>
                      <w:szCs w:val="24"/>
                    </w:rPr>
                  </w:pPr>
                </w:p>
                <w:p w:rsidR="00065919" w:rsidRPr="00065919" w:rsidRDefault="00065919" w:rsidP="00D5230F">
                  <w:pPr>
                    <w:spacing w:after="0" w:line="240" w:lineRule="auto"/>
                    <w:rPr>
                      <w:rFonts w:ascii="Times New Roman" w:hAnsi="Times New Roman" w:cs="Times New Roman"/>
                      <w:sz w:val="24"/>
                      <w:szCs w:val="24"/>
                    </w:rPr>
                  </w:pPr>
                </w:p>
              </w:tc>
              <w:tc>
                <w:tcPr>
                  <w:tcW w:w="1350" w:type="dxa"/>
                </w:tcPr>
                <w:p w:rsidR="00065919" w:rsidRPr="00065919" w:rsidRDefault="00065919" w:rsidP="00D5230F">
                  <w:pPr>
                    <w:spacing w:after="0" w:line="240" w:lineRule="auto"/>
                    <w:rPr>
                      <w:rFonts w:ascii="Times New Roman" w:hAnsi="Times New Roman" w:cs="Times New Roman"/>
                      <w:sz w:val="24"/>
                      <w:szCs w:val="24"/>
                    </w:rPr>
                  </w:pPr>
                </w:p>
              </w:tc>
              <w:tc>
                <w:tcPr>
                  <w:tcW w:w="1350" w:type="dxa"/>
                </w:tcPr>
                <w:p w:rsidR="00065919" w:rsidRPr="00065919" w:rsidRDefault="00065919" w:rsidP="00D5230F">
                  <w:pPr>
                    <w:spacing w:after="0" w:line="240" w:lineRule="auto"/>
                    <w:rPr>
                      <w:rFonts w:ascii="Times New Roman" w:hAnsi="Times New Roman" w:cs="Times New Roman"/>
                      <w:sz w:val="24"/>
                      <w:szCs w:val="24"/>
                    </w:rPr>
                  </w:pPr>
                </w:p>
              </w:tc>
              <w:tc>
                <w:tcPr>
                  <w:tcW w:w="1289" w:type="dxa"/>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3235" w:type="dxa"/>
                  <w:vMerge/>
                  <w:shd w:val="pct10"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440" w:type="dxa"/>
                </w:tcPr>
                <w:p w:rsidR="00065919" w:rsidRPr="00065919" w:rsidRDefault="00065919" w:rsidP="00D5230F">
                  <w:pPr>
                    <w:spacing w:after="0" w:line="240" w:lineRule="auto"/>
                    <w:rPr>
                      <w:rFonts w:ascii="Times New Roman" w:hAnsi="Times New Roman" w:cs="Times New Roman"/>
                      <w:sz w:val="24"/>
                      <w:szCs w:val="24"/>
                    </w:rPr>
                  </w:pPr>
                </w:p>
                <w:p w:rsidR="00065919" w:rsidRPr="00065919" w:rsidRDefault="00065919" w:rsidP="00D5230F">
                  <w:pPr>
                    <w:spacing w:after="0" w:line="240" w:lineRule="auto"/>
                    <w:rPr>
                      <w:rFonts w:ascii="Times New Roman" w:hAnsi="Times New Roman" w:cs="Times New Roman"/>
                      <w:sz w:val="24"/>
                      <w:szCs w:val="24"/>
                    </w:rPr>
                  </w:pPr>
                </w:p>
              </w:tc>
              <w:tc>
                <w:tcPr>
                  <w:tcW w:w="1350" w:type="dxa"/>
                </w:tcPr>
                <w:p w:rsidR="00065919" w:rsidRPr="00065919" w:rsidRDefault="00065919" w:rsidP="00D5230F">
                  <w:pPr>
                    <w:spacing w:after="0" w:line="240" w:lineRule="auto"/>
                    <w:rPr>
                      <w:rFonts w:ascii="Times New Roman" w:hAnsi="Times New Roman" w:cs="Times New Roman"/>
                      <w:sz w:val="24"/>
                      <w:szCs w:val="24"/>
                    </w:rPr>
                  </w:pPr>
                </w:p>
              </w:tc>
              <w:tc>
                <w:tcPr>
                  <w:tcW w:w="1350" w:type="dxa"/>
                </w:tcPr>
                <w:p w:rsidR="00065919" w:rsidRPr="00065919" w:rsidRDefault="00065919" w:rsidP="00D5230F">
                  <w:pPr>
                    <w:spacing w:after="0" w:line="240" w:lineRule="auto"/>
                    <w:rPr>
                      <w:rFonts w:ascii="Times New Roman" w:hAnsi="Times New Roman" w:cs="Times New Roman"/>
                      <w:sz w:val="24"/>
                      <w:szCs w:val="24"/>
                    </w:rPr>
                  </w:pPr>
                </w:p>
              </w:tc>
              <w:tc>
                <w:tcPr>
                  <w:tcW w:w="1289" w:type="dxa"/>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3235" w:type="dxa"/>
                  <w:tcBorders>
                    <w:bottom w:val="single" w:sz="4" w:space="0" w:color="000000"/>
                  </w:tcBorders>
                  <w:shd w:val="clear" w:color="auto" w:fill="BFBFBF" w:themeFill="background1" w:themeFillShade="BF"/>
                </w:tcPr>
                <w:p w:rsidR="00065919" w:rsidRPr="00065919" w:rsidRDefault="00065919" w:rsidP="00D5230F">
                  <w:pPr>
                    <w:spacing w:after="0" w:line="240" w:lineRule="auto"/>
                    <w:rPr>
                      <w:rFonts w:ascii="Times New Roman" w:hAnsi="Times New Roman" w:cs="Times New Roman"/>
                      <w:sz w:val="24"/>
                      <w:szCs w:val="24"/>
                    </w:rPr>
                  </w:pPr>
                </w:p>
                <w:p w:rsidR="00065919" w:rsidRPr="00065919" w:rsidRDefault="00065919" w:rsidP="00D5230F">
                  <w:pPr>
                    <w:spacing w:after="0" w:line="240" w:lineRule="auto"/>
                    <w:rPr>
                      <w:rFonts w:ascii="Times New Roman" w:hAnsi="Times New Roman" w:cs="Times New Roman"/>
                      <w:sz w:val="24"/>
                      <w:szCs w:val="24"/>
                    </w:rPr>
                  </w:pPr>
                  <w:r w:rsidRPr="00065919">
                    <w:rPr>
                      <w:rFonts w:ascii="Times New Roman" w:hAnsi="Times New Roman" w:cs="Times New Roman"/>
                      <w:sz w:val="24"/>
                      <w:szCs w:val="24"/>
                    </w:rPr>
                    <w:t>Sub Total (Personnel)</w:t>
                  </w:r>
                </w:p>
                <w:p w:rsidR="00065919" w:rsidRPr="00065919" w:rsidRDefault="00065919" w:rsidP="00D5230F">
                  <w:pPr>
                    <w:spacing w:after="0" w:line="240" w:lineRule="auto"/>
                    <w:rPr>
                      <w:rFonts w:ascii="Times New Roman" w:hAnsi="Times New Roman" w:cs="Times New Roman"/>
                      <w:sz w:val="24"/>
                      <w:szCs w:val="24"/>
                    </w:rPr>
                  </w:pPr>
                </w:p>
              </w:tc>
              <w:tc>
                <w:tcPr>
                  <w:tcW w:w="1440" w:type="dxa"/>
                  <w:shd w:val="clear" w:color="auto" w:fill="BFBFBF" w:themeFill="background1" w:themeFillShade="BF"/>
                </w:tcPr>
                <w:p w:rsidR="00065919" w:rsidRPr="00065919" w:rsidRDefault="00065919" w:rsidP="00D5230F">
                  <w:pPr>
                    <w:spacing w:after="0" w:line="240" w:lineRule="auto"/>
                    <w:rPr>
                      <w:rFonts w:ascii="Times New Roman" w:hAnsi="Times New Roman" w:cs="Times New Roman"/>
                      <w:sz w:val="24"/>
                      <w:szCs w:val="24"/>
                    </w:rPr>
                  </w:pPr>
                </w:p>
              </w:tc>
              <w:tc>
                <w:tcPr>
                  <w:tcW w:w="1350" w:type="dxa"/>
                  <w:shd w:val="clear" w:color="auto" w:fill="BFBFBF" w:themeFill="background1" w:themeFillShade="BF"/>
                </w:tcPr>
                <w:p w:rsidR="00065919" w:rsidRPr="00065919" w:rsidRDefault="00065919" w:rsidP="00D5230F">
                  <w:pPr>
                    <w:spacing w:after="0" w:line="240" w:lineRule="auto"/>
                    <w:rPr>
                      <w:rFonts w:ascii="Times New Roman" w:hAnsi="Times New Roman" w:cs="Times New Roman"/>
                      <w:sz w:val="24"/>
                      <w:szCs w:val="24"/>
                    </w:rPr>
                  </w:pPr>
                </w:p>
              </w:tc>
              <w:tc>
                <w:tcPr>
                  <w:tcW w:w="1350" w:type="dxa"/>
                  <w:shd w:val="clear" w:color="auto" w:fill="BFBFBF" w:themeFill="background1" w:themeFillShade="BF"/>
                </w:tcPr>
                <w:p w:rsidR="00065919" w:rsidRPr="00065919" w:rsidRDefault="00065919" w:rsidP="00D5230F">
                  <w:pPr>
                    <w:spacing w:after="0" w:line="240" w:lineRule="auto"/>
                    <w:rPr>
                      <w:rFonts w:ascii="Times New Roman" w:hAnsi="Times New Roman" w:cs="Times New Roman"/>
                      <w:sz w:val="24"/>
                      <w:szCs w:val="24"/>
                    </w:rPr>
                  </w:pPr>
                </w:p>
              </w:tc>
              <w:tc>
                <w:tcPr>
                  <w:tcW w:w="1289" w:type="dxa"/>
                  <w:shd w:val="clear" w:color="auto" w:fill="BFBFBF" w:themeFill="background1" w:themeFillShade="BF"/>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c>
                <w:tcPr>
                  <w:tcW w:w="3235" w:type="dxa"/>
                  <w:tcBorders>
                    <w:bottom w:val="single" w:sz="4" w:space="0" w:color="000000"/>
                  </w:tcBorders>
                  <w:shd w:val="clear" w:color="auto" w:fill="F2F2F2" w:themeFill="background1" w:themeFillShade="F2"/>
                </w:tcPr>
                <w:p w:rsidR="00065919" w:rsidRPr="00065919" w:rsidRDefault="00065919" w:rsidP="00D5230F">
                  <w:pPr>
                    <w:tabs>
                      <w:tab w:val="left" w:pos="2700"/>
                    </w:tabs>
                    <w:spacing w:after="0" w:line="240" w:lineRule="auto"/>
                    <w:rPr>
                      <w:rFonts w:ascii="Times New Roman" w:hAnsi="Times New Roman" w:cs="Times New Roman"/>
                      <w:b/>
                      <w:bCs/>
                      <w:sz w:val="24"/>
                      <w:szCs w:val="24"/>
                    </w:rPr>
                  </w:pPr>
                  <w:r w:rsidRPr="00065919">
                    <w:rPr>
                      <w:rFonts w:ascii="Times New Roman" w:hAnsi="Times New Roman" w:cs="Times New Roman"/>
                      <w:b/>
                      <w:bCs/>
                      <w:sz w:val="24"/>
                      <w:szCs w:val="24"/>
                    </w:rPr>
                    <w:t>(2) Equipment</w:t>
                  </w:r>
                </w:p>
                <w:p w:rsidR="00065919" w:rsidRPr="00065919" w:rsidRDefault="00065919" w:rsidP="00D5230F">
                  <w:pPr>
                    <w:tabs>
                      <w:tab w:val="left" w:pos="2700"/>
                    </w:tabs>
                    <w:spacing w:after="0" w:line="240" w:lineRule="auto"/>
                    <w:rPr>
                      <w:rFonts w:ascii="Times New Roman" w:hAnsi="Times New Roman" w:cs="Times New Roman"/>
                      <w:b/>
                      <w:bCs/>
                      <w:sz w:val="24"/>
                      <w:szCs w:val="24"/>
                    </w:rPr>
                  </w:pPr>
                </w:p>
              </w:tc>
              <w:tc>
                <w:tcPr>
                  <w:tcW w:w="144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35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350"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c>
                <w:tcPr>
                  <w:tcW w:w="1289" w:type="dxa"/>
                  <w:shd w:val="clear" w:color="auto" w:fill="auto"/>
                </w:tcPr>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rPr>
                <w:trHeight w:val="558"/>
              </w:trPr>
              <w:tc>
                <w:tcPr>
                  <w:tcW w:w="3235" w:type="dxa"/>
                  <w:shd w:val="clear" w:color="auto" w:fill="F2F2F2" w:themeFill="background1" w:themeFillShade="F2"/>
                </w:tcPr>
                <w:p w:rsidR="00065919" w:rsidRPr="00065919" w:rsidRDefault="00065919" w:rsidP="00D5230F">
                  <w:pPr>
                    <w:spacing w:before="120" w:after="0" w:line="240" w:lineRule="auto"/>
                    <w:rPr>
                      <w:rFonts w:ascii="Times New Roman" w:hAnsi="Times New Roman" w:cs="Times New Roman"/>
                      <w:sz w:val="24"/>
                      <w:szCs w:val="24"/>
                    </w:rPr>
                  </w:pPr>
                  <w:r w:rsidRPr="00065919">
                    <w:rPr>
                      <w:rFonts w:ascii="Times New Roman" w:hAnsi="Times New Roman" w:cs="Times New Roman"/>
                      <w:b/>
                      <w:bCs/>
                      <w:sz w:val="24"/>
                      <w:szCs w:val="24"/>
                    </w:rPr>
                    <w:t>(3) Consumables</w:t>
                  </w:r>
                </w:p>
              </w:tc>
              <w:tc>
                <w:tcPr>
                  <w:tcW w:w="144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tcPr>
                <w:p w:rsidR="00065919" w:rsidRPr="00065919" w:rsidRDefault="00065919" w:rsidP="00D5230F">
                  <w:pPr>
                    <w:spacing w:before="120" w:after="0" w:line="240" w:lineRule="auto"/>
                    <w:rPr>
                      <w:rFonts w:ascii="Times New Roman" w:hAnsi="Times New Roman" w:cs="Times New Roman"/>
                      <w:sz w:val="24"/>
                      <w:szCs w:val="24"/>
                    </w:rPr>
                  </w:pPr>
                </w:p>
              </w:tc>
            </w:tr>
            <w:tr w:rsidR="00065919" w:rsidRPr="00065919" w:rsidTr="00D5230F">
              <w:trPr>
                <w:trHeight w:val="574"/>
              </w:trPr>
              <w:tc>
                <w:tcPr>
                  <w:tcW w:w="3235" w:type="dxa"/>
                  <w:shd w:val="clear" w:color="auto" w:fill="F2F2F2" w:themeFill="background1" w:themeFillShade="F2"/>
                </w:tcPr>
                <w:p w:rsidR="00065919" w:rsidRPr="00065919" w:rsidRDefault="00065919" w:rsidP="00D5230F">
                  <w:pPr>
                    <w:pStyle w:val="ListParagraph"/>
                    <w:numPr>
                      <w:ilvl w:val="0"/>
                      <w:numId w:val="22"/>
                    </w:numPr>
                    <w:spacing w:before="120" w:after="0" w:line="240" w:lineRule="auto"/>
                    <w:ind w:left="244" w:hanging="270"/>
                    <w:rPr>
                      <w:rFonts w:ascii="Times New Roman" w:hAnsi="Times New Roman"/>
                      <w:b/>
                      <w:bCs/>
                      <w:sz w:val="24"/>
                      <w:szCs w:val="24"/>
                    </w:rPr>
                  </w:pPr>
                  <w:r w:rsidRPr="00065919">
                    <w:rPr>
                      <w:rFonts w:ascii="Times New Roman" w:hAnsi="Times New Roman"/>
                      <w:b/>
                      <w:bCs/>
                      <w:sz w:val="24"/>
                      <w:szCs w:val="24"/>
                    </w:rPr>
                    <w:t xml:space="preserve">Sample analysis (if outsourced)                                   </w:t>
                  </w:r>
                </w:p>
              </w:tc>
              <w:tc>
                <w:tcPr>
                  <w:tcW w:w="144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tcPr>
                <w:p w:rsidR="00065919" w:rsidRPr="00065919" w:rsidRDefault="00065919" w:rsidP="00D5230F">
                  <w:pPr>
                    <w:spacing w:before="120" w:after="0" w:line="240" w:lineRule="auto"/>
                    <w:rPr>
                      <w:rFonts w:ascii="Times New Roman" w:hAnsi="Times New Roman" w:cs="Times New Roman"/>
                      <w:sz w:val="24"/>
                      <w:szCs w:val="24"/>
                    </w:rPr>
                  </w:pPr>
                </w:p>
                <w:p w:rsidR="00065919" w:rsidRPr="00065919" w:rsidRDefault="00065919" w:rsidP="00D5230F">
                  <w:pPr>
                    <w:spacing w:before="120" w:after="0" w:line="240" w:lineRule="auto"/>
                    <w:rPr>
                      <w:rFonts w:ascii="Times New Roman" w:hAnsi="Times New Roman" w:cs="Times New Roman"/>
                      <w:sz w:val="24"/>
                      <w:szCs w:val="24"/>
                    </w:rPr>
                  </w:pPr>
                </w:p>
              </w:tc>
            </w:tr>
            <w:tr w:rsidR="00065919" w:rsidRPr="00065919" w:rsidTr="00D5230F">
              <w:trPr>
                <w:trHeight w:val="403"/>
              </w:trPr>
              <w:tc>
                <w:tcPr>
                  <w:tcW w:w="3235" w:type="dxa"/>
                  <w:shd w:val="clear" w:color="auto" w:fill="F2F2F2" w:themeFill="background1" w:themeFillShade="F2"/>
                </w:tcPr>
                <w:p w:rsidR="00065919" w:rsidRPr="00065919" w:rsidRDefault="00065919" w:rsidP="00D5230F">
                  <w:pPr>
                    <w:numPr>
                      <w:ilvl w:val="0"/>
                      <w:numId w:val="22"/>
                    </w:numPr>
                    <w:spacing w:before="120" w:after="0" w:line="240" w:lineRule="auto"/>
                    <w:ind w:left="270" w:hanging="270"/>
                    <w:rPr>
                      <w:rFonts w:ascii="Times New Roman" w:hAnsi="Times New Roman" w:cs="Times New Roman"/>
                      <w:b/>
                      <w:bCs/>
                      <w:sz w:val="24"/>
                      <w:szCs w:val="24"/>
                    </w:rPr>
                  </w:pPr>
                  <w:r w:rsidRPr="00065919">
                    <w:rPr>
                      <w:rFonts w:ascii="Times New Roman" w:hAnsi="Times New Roman" w:cs="Times New Roman"/>
                      <w:b/>
                      <w:bCs/>
                      <w:sz w:val="24"/>
                      <w:szCs w:val="24"/>
                    </w:rPr>
                    <w:t>Statistical analysis</w:t>
                  </w:r>
                </w:p>
              </w:tc>
              <w:tc>
                <w:tcPr>
                  <w:tcW w:w="144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tcPr>
                <w:p w:rsidR="00065919" w:rsidRPr="00065919" w:rsidRDefault="00065919" w:rsidP="00D5230F">
                  <w:pPr>
                    <w:spacing w:before="120" w:after="0" w:line="240" w:lineRule="auto"/>
                    <w:rPr>
                      <w:rFonts w:ascii="Times New Roman" w:hAnsi="Times New Roman" w:cs="Times New Roman"/>
                      <w:sz w:val="24"/>
                      <w:szCs w:val="24"/>
                    </w:rPr>
                  </w:pPr>
                </w:p>
              </w:tc>
            </w:tr>
            <w:tr w:rsidR="00065919" w:rsidRPr="00065919" w:rsidTr="00D5230F">
              <w:trPr>
                <w:trHeight w:val="582"/>
              </w:trPr>
              <w:tc>
                <w:tcPr>
                  <w:tcW w:w="3235" w:type="dxa"/>
                  <w:shd w:val="clear" w:color="auto" w:fill="F2F2F2" w:themeFill="background1" w:themeFillShade="F2"/>
                </w:tcPr>
                <w:p w:rsidR="00065919" w:rsidRPr="00065919" w:rsidRDefault="00065919" w:rsidP="00D5230F">
                  <w:pPr>
                    <w:numPr>
                      <w:ilvl w:val="0"/>
                      <w:numId w:val="22"/>
                    </w:numPr>
                    <w:spacing w:before="120" w:after="0" w:line="240" w:lineRule="auto"/>
                    <w:ind w:left="270" w:hanging="270"/>
                    <w:rPr>
                      <w:rFonts w:ascii="Times New Roman" w:hAnsi="Times New Roman" w:cs="Times New Roman"/>
                      <w:b/>
                      <w:bCs/>
                      <w:sz w:val="24"/>
                      <w:szCs w:val="24"/>
                    </w:rPr>
                  </w:pPr>
                  <w:r w:rsidRPr="00065919">
                    <w:rPr>
                      <w:rFonts w:ascii="Times New Roman" w:hAnsi="Times New Roman" w:cs="Times New Roman"/>
                      <w:b/>
                      <w:bCs/>
                      <w:sz w:val="24"/>
                      <w:szCs w:val="24"/>
                    </w:rPr>
                    <w:t>Postgraduate registration fees</w:t>
                  </w:r>
                </w:p>
              </w:tc>
              <w:tc>
                <w:tcPr>
                  <w:tcW w:w="144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tcPr>
                <w:p w:rsidR="00065919" w:rsidRPr="00065919" w:rsidRDefault="00065919" w:rsidP="00D5230F">
                  <w:pPr>
                    <w:spacing w:before="120" w:after="0" w:line="240" w:lineRule="auto"/>
                    <w:rPr>
                      <w:rFonts w:ascii="Times New Roman" w:hAnsi="Times New Roman" w:cs="Times New Roman"/>
                      <w:sz w:val="24"/>
                      <w:szCs w:val="24"/>
                    </w:rPr>
                  </w:pPr>
                </w:p>
              </w:tc>
            </w:tr>
            <w:tr w:rsidR="00065919" w:rsidRPr="00065919" w:rsidTr="00D5230F">
              <w:tc>
                <w:tcPr>
                  <w:tcW w:w="3235" w:type="dxa"/>
                  <w:shd w:val="clear" w:color="auto" w:fill="F2F2F2" w:themeFill="background1" w:themeFillShade="F2"/>
                </w:tcPr>
                <w:p w:rsidR="00065919" w:rsidRPr="00065919" w:rsidRDefault="00065919" w:rsidP="00D5230F">
                  <w:pPr>
                    <w:numPr>
                      <w:ilvl w:val="0"/>
                      <w:numId w:val="22"/>
                    </w:numPr>
                    <w:spacing w:before="120" w:after="0" w:line="240" w:lineRule="auto"/>
                    <w:ind w:left="270" w:hanging="270"/>
                    <w:rPr>
                      <w:rFonts w:ascii="Times New Roman" w:hAnsi="Times New Roman" w:cs="Times New Roman"/>
                      <w:b/>
                      <w:bCs/>
                      <w:sz w:val="24"/>
                      <w:szCs w:val="24"/>
                    </w:rPr>
                  </w:pPr>
                  <w:r w:rsidRPr="00065919">
                    <w:rPr>
                      <w:rFonts w:ascii="Times New Roman" w:hAnsi="Times New Roman" w:cs="Times New Roman"/>
                      <w:b/>
                      <w:bCs/>
                      <w:sz w:val="24"/>
                      <w:szCs w:val="24"/>
                    </w:rPr>
                    <w:t>Travel &amp; Subsistence</w:t>
                  </w:r>
                </w:p>
                <w:p w:rsidR="00065919" w:rsidRPr="00065919" w:rsidRDefault="00065919" w:rsidP="00D5230F">
                  <w:pPr>
                    <w:spacing w:before="120" w:after="0" w:line="240" w:lineRule="auto"/>
                    <w:rPr>
                      <w:rFonts w:ascii="Times New Roman" w:hAnsi="Times New Roman" w:cs="Times New Roman"/>
                      <w:i/>
                      <w:iCs/>
                      <w:sz w:val="24"/>
                      <w:szCs w:val="24"/>
                    </w:rPr>
                  </w:pPr>
                  <w:r w:rsidRPr="00065919">
                    <w:rPr>
                      <w:rFonts w:ascii="Times New Roman" w:hAnsi="Times New Roman" w:cs="Times New Roman"/>
                      <w:i/>
                      <w:iCs/>
                      <w:sz w:val="24"/>
                      <w:szCs w:val="24"/>
                    </w:rPr>
                    <w:t>(for field visits only)</w:t>
                  </w:r>
                </w:p>
              </w:tc>
              <w:tc>
                <w:tcPr>
                  <w:tcW w:w="1440" w:type="dxa"/>
                  <w:tcBorders>
                    <w:bottom w:val="single" w:sz="4" w:space="0" w:color="000000"/>
                  </w:tcBorders>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Borders>
                    <w:bottom w:val="single" w:sz="4" w:space="0" w:color="000000"/>
                  </w:tcBorders>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tcBorders>
                    <w:bottom w:val="single" w:sz="4" w:space="0" w:color="000000"/>
                  </w:tcBorders>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tcBorders>
                    <w:bottom w:val="single" w:sz="4" w:space="0" w:color="000000"/>
                  </w:tcBorders>
                </w:tcPr>
                <w:p w:rsidR="00065919" w:rsidRPr="00065919" w:rsidRDefault="00065919" w:rsidP="00D5230F">
                  <w:pPr>
                    <w:spacing w:before="120" w:after="0" w:line="240" w:lineRule="auto"/>
                    <w:rPr>
                      <w:rFonts w:ascii="Times New Roman" w:hAnsi="Times New Roman" w:cs="Times New Roman"/>
                      <w:sz w:val="24"/>
                      <w:szCs w:val="24"/>
                    </w:rPr>
                  </w:pPr>
                </w:p>
              </w:tc>
            </w:tr>
            <w:tr w:rsidR="00065919" w:rsidRPr="00065919" w:rsidTr="00D5230F">
              <w:tc>
                <w:tcPr>
                  <w:tcW w:w="3235" w:type="dxa"/>
                  <w:tcBorders>
                    <w:bottom w:val="single" w:sz="4" w:space="0" w:color="000000"/>
                  </w:tcBorders>
                  <w:shd w:val="clear" w:color="auto" w:fill="F2F2F2" w:themeFill="background1" w:themeFillShade="F2"/>
                </w:tcPr>
                <w:p w:rsidR="00065919" w:rsidRPr="00065919" w:rsidRDefault="00065919" w:rsidP="00D5230F">
                  <w:pPr>
                    <w:numPr>
                      <w:ilvl w:val="0"/>
                      <w:numId w:val="22"/>
                    </w:numPr>
                    <w:spacing w:before="120" w:after="0" w:line="240" w:lineRule="auto"/>
                    <w:ind w:left="270" w:hanging="270"/>
                    <w:rPr>
                      <w:rFonts w:ascii="Times New Roman" w:hAnsi="Times New Roman" w:cs="Times New Roman"/>
                      <w:b/>
                      <w:bCs/>
                      <w:sz w:val="24"/>
                      <w:szCs w:val="24"/>
                    </w:rPr>
                  </w:pPr>
                  <w:r w:rsidRPr="00065919">
                    <w:rPr>
                      <w:rFonts w:ascii="Times New Roman" w:hAnsi="Times New Roman" w:cs="Times New Roman"/>
                      <w:b/>
                      <w:bCs/>
                      <w:sz w:val="24"/>
                      <w:szCs w:val="24"/>
                    </w:rPr>
                    <w:t>Miscellaneous</w:t>
                  </w:r>
                </w:p>
                <w:p w:rsidR="00065919" w:rsidRPr="00065919" w:rsidRDefault="00065919" w:rsidP="00D5230F">
                  <w:pPr>
                    <w:spacing w:before="120" w:after="0" w:line="240" w:lineRule="auto"/>
                    <w:ind w:left="270"/>
                    <w:rPr>
                      <w:rFonts w:ascii="Times New Roman" w:hAnsi="Times New Roman" w:cs="Times New Roman"/>
                      <w:b/>
                      <w:bCs/>
                      <w:sz w:val="24"/>
                      <w:szCs w:val="24"/>
                    </w:rPr>
                  </w:pPr>
                </w:p>
              </w:tc>
              <w:tc>
                <w:tcPr>
                  <w:tcW w:w="1440"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p w:rsidR="00065919" w:rsidRPr="00065919" w:rsidRDefault="00065919" w:rsidP="00D5230F">
                  <w:pPr>
                    <w:spacing w:before="120" w:after="0" w:line="240" w:lineRule="auto"/>
                    <w:rPr>
                      <w:rFonts w:ascii="Times New Roman" w:hAnsi="Times New Roman" w:cs="Times New Roman"/>
                      <w:sz w:val="24"/>
                      <w:szCs w:val="24"/>
                    </w:rPr>
                  </w:pPr>
                </w:p>
              </w:tc>
              <w:tc>
                <w:tcPr>
                  <w:tcW w:w="1350"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r>
            <w:tr w:rsidR="00065919" w:rsidRPr="00065919" w:rsidTr="00D5230F">
              <w:trPr>
                <w:trHeight w:val="399"/>
              </w:trPr>
              <w:tc>
                <w:tcPr>
                  <w:tcW w:w="3235" w:type="dxa"/>
                  <w:shd w:val="pct20" w:color="auto" w:fill="auto"/>
                </w:tcPr>
                <w:p w:rsidR="00065919" w:rsidRPr="00065919" w:rsidRDefault="00065919" w:rsidP="00D5230F">
                  <w:pPr>
                    <w:spacing w:before="120" w:after="0" w:line="240" w:lineRule="auto"/>
                    <w:rPr>
                      <w:rFonts w:ascii="Times New Roman" w:hAnsi="Times New Roman" w:cs="Times New Roman"/>
                      <w:b/>
                      <w:bCs/>
                      <w:sz w:val="24"/>
                      <w:szCs w:val="24"/>
                    </w:rPr>
                  </w:pPr>
                  <w:r w:rsidRPr="00065919">
                    <w:rPr>
                      <w:rFonts w:ascii="Times New Roman" w:hAnsi="Times New Roman" w:cs="Times New Roman"/>
                      <w:b/>
                      <w:bCs/>
                      <w:sz w:val="24"/>
                      <w:szCs w:val="24"/>
                    </w:rPr>
                    <w:t>GRAND TOTAL **</w:t>
                  </w:r>
                </w:p>
              </w:tc>
              <w:tc>
                <w:tcPr>
                  <w:tcW w:w="1440"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c>
                <w:tcPr>
                  <w:tcW w:w="1350"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c>
                <w:tcPr>
                  <w:tcW w:w="1289" w:type="dxa"/>
                  <w:shd w:val="pct20" w:color="auto" w:fill="auto"/>
                </w:tcPr>
                <w:p w:rsidR="00065919" w:rsidRPr="00065919" w:rsidRDefault="00065919" w:rsidP="00D5230F">
                  <w:pPr>
                    <w:spacing w:before="120" w:after="0" w:line="240" w:lineRule="auto"/>
                    <w:rPr>
                      <w:rFonts w:ascii="Times New Roman" w:hAnsi="Times New Roman" w:cs="Times New Roman"/>
                      <w:sz w:val="24"/>
                      <w:szCs w:val="24"/>
                    </w:rPr>
                  </w:pPr>
                </w:p>
              </w:tc>
            </w:tr>
          </w:tbl>
          <w:p w:rsidR="00065919" w:rsidRPr="00065919" w:rsidRDefault="00065919" w:rsidP="00D5230F">
            <w:pPr>
              <w:spacing w:after="0" w:line="240" w:lineRule="auto"/>
              <w:ind w:left="450"/>
              <w:rPr>
                <w:rFonts w:ascii="Times New Roman" w:hAnsi="Times New Roman" w:cs="Times New Roman"/>
                <w:sz w:val="24"/>
                <w:szCs w:val="24"/>
              </w:rPr>
            </w:pPr>
          </w:p>
          <w:p w:rsidR="00065919" w:rsidRPr="00065919" w:rsidRDefault="00065919" w:rsidP="00D5230F">
            <w:pPr>
              <w:spacing w:after="0" w:line="240" w:lineRule="auto"/>
              <w:ind w:left="450" w:hanging="450"/>
              <w:rPr>
                <w:rFonts w:ascii="Times New Roman" w:hAnsi="Times New Roman" w:cs="Times New Roman"/>
                <w:b/>
                <w:bCs/>
                <w:sz w:val="24"/>
                <w:szCs w:val="24"/>
              </w:rPr>
            </w:pPr>
            <w:r w:rsidRPr="00065919">
              <w:rPr>
                <w:rFonts w:ascii="Times New Roman" w:hAnsi="Times New Roman" w:cs="Times New Roman"/>
                <w:sz w:val="24"/>
                <w:szCs w:val="24"/>
              </w:rPr>
              <w:t xml:space="preserve">*      </w:t>
            </w:r>
            <w:r w:rsidRPr="00065919">
              <w:rPr>
                <w:rFonts w:ascii="Times New Roman" w:hAnsi="Times New Roman" w:cs="Times New Roman"/>
                <w:b/>
                <w:bCs/>
                <w:sz w:val="24"/>
                <w:szCs w:val="24"/>
              </w:rPr>
              <w:t xml:space="preserve">Full-time Research Students </w:t>
            </w:r>
            <w:r w:rsidR="004B5401">
              <w:rPr>
                <w:rFonts w:ascii="Times New Roman" w:hAnsi="Times New Roman" w:cs="Times New Roman"/>
                <w:b/>
                <w:bCs/>
                <w:sz w:val="24"/>
                <w:szCs w:val="24"/>
              </w:rPr>
              <w:t xml:space="preserve">shall register at </w:t>
            </w:r>
            <w:r w:rsidR="00FC6493">
              <w:rPr>
                <w:rFonts w:ascii="Times New Roman" w:hAnsi="Times New Roman" w:cs="Times New Roman"/>
                <w:b/>
                <w:bCs/>
                <w:sz w:val="24"/>
                <w:szCs w:val="24"/>
              </w:rPr>
              <w:t>the PGIA for PhD degree programme under appropriate Board of Study</w:t>
            </w:r>
            <w:r w:rsidRPr="00065919">
              <w:rPr>
                <w:rFonts w:ascii="Times New Roman" w:hAnsi="Times New Roman" w:cs="Times New Roman"/>
                <w:b/>
                <w:bCs/>
                <w:sz w:val="24"/>
                <w:szCs w:val="24"/>
              </w:rPr>
              <w:t>.</w:t>
            </w:r>
          </w:p>
          <w:p w:rsidR="00065919" w:rsidRPr="00065919" w:rsidRDefault="00065919" w:rsidP="004B5401">
            <w:pPr>
              <w:spacing w:after="0" w:line="240" w:lineRule="auto"/>
              <w:rPr>
                <w:rFonts w:ascii="Times New Roman" w:hAnsi="Times New Roman" w:cs="Times New Roman"/>
                <w:b/>
                <w:bCs/>
                <w:iCs/>
                <w:sz w:val="24"/>
                <w:szCs w:val="24"/>
              </w:rPr>
            </w:pPr>
            <w:r w:rsidRPr="00065919">
              <w:rPr>
                <w:rFonts w:ascii="Times New Roman" w:hAnsi="Times New Roman" w:cs="Times New Roman"/>
                <w:b/>
                <w:bCs/>
                <w:iCs/>
                <w:sz w:val="24"/>
                <w:szCs w:val="24"/>
              </w:rPr>
              <w:t xml:space="preserve">    </w:t>
            </w:r>
          </w:p>
          <w:p w:rsidR="00065919" w:rsidRPr="00065919" w:rsidRDefault="00065919" w:rsidP="00FC6493">
            <w:pPr>
              <w:spacing w:after="0" w:line="240" w:lineRule="auto"/>
              <w:ind w:left="426" w:hanging="426"/>
              <w:rPr>
                <w:rFonts w:ascii="Times New Roman" w:hAnsi="Times New Roman" w:cs="Times New Roman"/>
                <w:sz w:val="24"/>
                <w:szCs w:val="24"/>
              </w:rPr>
            </w:pPr>
            <w:r w:rsidRPr="00065919">
              <w:rPr>
                <w:rFonts w:ascii="Times New Roman" w:hAnsi="Times New Roman" w:cs="Times New Roman"/>
                <w:b/>
                <w:bCs/>
                <w:sz w:val="24"/>
                <w:szCs w:val="24"/>
              </w:rPr>
              <w:t xml:space="preserve">**  </w:t>
            </w:r>
            <w:r w:rsidR="00FC6493">
              <w:rPr>
                <w:rFonts w:ascii="Times New Roman" w:hAnsi="Times New Roman" w:cs="Times New Roman"/>
                <w:b/>
                <w:bCs/>
                <w:sz w:val="24"/>
                <w:szCs w:val="24"/>
              </w:rPr>
              <w:t>Maximum duration of the research grant shall be 3 years</w:t>
            </w:r>
          </w:p>
          <w:p w:rsidR="00065919" w:rsidRPr="00065919" w:rsidRDefault="00065919" w:rsidP="004B5401">
            <w:pPr>
              <w:spacing w:after="0" w:line="240" w:lineRule="auto"/>
              <w:rPr>
                <w:rFonts w:ascii="Times New Roman" w:hAnsi="Times New Roman" w:cs="Times New Roman"/>
                <w:b/>
                <w:bCs/>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numPr>
                <w:ilvl w:val="0"/>
                <w:numId w:val="19"/>
              </w:numPr>
              <w:spacing w:after="0" w:line="240" w:lineRule="auto"/>
              <w:ind w:left="425" w:hanging="450"/>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Budget justification</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16.1 Personnel</w:t>
            </w:r>
          </w:p>
          <w:p w:rsidR="00065919" w:rsidRPr="00FC6493" w:rsidRDefault="00065919" w:rsidP="00FC6493">
            <w:pPr>
              <w:spacing w:after="0" w:line="240" w:lineRule="auto"/>
              <w:rPr>
                <w:rFonts w:ascii="Times New Roman" w:hAnsi="Times New Roman" w:cs="Times New Roman"/>
                <w:b/>
                <w:bCs/>
                <w:color w:val="000000"/>
              </w:rPr>
            </w:pPr>
            <w:r w:rsidRPr="00FC6493">
              <w:rPr>
                <w:rFonts w:ascii="Times New Roman" w:hAnsi="Times New Roman" w:cs="Times New Roman"/>
                <w:i/>
                <w:iCs/>
              </w:rPr>
              <w:t xml:space="preserve">Requests for personnel for the proposed project should not be made unless they are absolutely necessary. The Investigators should indicate and justify the type of personnel required. </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numPr>
                <w:ilvl w:val="0"/>
                <w:numId w:val="7"/>
              </w:numPr>
              <w:spacing w:after="0" w:line="240" w:lineRule="auto"/>
              <w:ind w:left="450" w:hanging="450"/>
              <w:rPr>
                <w:rFonts w:ascii="Times New Roman" w:hAnsi="Times New Roman" w:cs="Times New Roman"/>
                <w:color w:val="000000"/>
                <w:sz w:val="24"/>
                <w:szCs w:val="24"/>
              </w:rPr>
            </w:pPr>
            <w:r w:rsidRPr="00065919">
              <w:rPr>
                <w:rFonts w:ascii="Times New Roman" w:hAnsi="Times New Roman" w:cs="Times New Roman"/>
                <w:color w:val="000000"/>
                <w:sz w:val="24"/>
                <w:szCs w:val="24"/>
              </w:rPr>
              <w:t>Research Student*</w:t>
            </w:r>
          </w:p>
          <w:p w:rsidR="00065919" w:rsidRPr="00065919" w:rsidRDefault="00065919" w:rsidP="00D5230F">
            <w:pPr>
              <w:numPr>
                <w:ilvl w:val="0"/>
                <w:numId w:val="8"/>
              </w:numPr>
              <w:spacing w:after="0" w:line="240" w:lineRule="auto"/>
              <w:ind w:hanging="270"/>
              <w:rPr>
                <w:rFonts w:ascii="Times New Roman" w:hAnsi="Times New Roman" w:cs="Times New Roman"/>
                <w:color w:val="000000"/>
                <w:sz w:val="24"/>
                <w:szCs w:val="24"/>
              </w:rPr>
            </w:pPr>
            <w:r w:rsidRPr="00065919">
              <w:rPr>
                <w:rFonts w:ascii="Times New Roman" w:hAnsi="Times New Roman" w:cs="Times New Roman"/>
                <w:color w:val="000000"/>
                <w:sz w:val="24"/>
                <w:szCs w:val="24"/>
              </w:rPr>
              <w:t>Full time for ……………………… years/ months</w:t>
            </w:r>
          </w:p>
          <w:p w:rsidR="00065919" w:rsidRPr="00065919" w:rsidRDefault="00065919" w:rsidP="00D5230F">
            <w:pPr>
              <w:spacing w:after="0" w:line="240" w:lineRule="auto"/>
              <w:ind w:left="810"/>
              <w:rPr>
                <w:rFonts w:ascii="Times New Roman" w:hAnsi="Times New Roman" w:cs="Times New Roman"/>
                <w:color w:val="000000"/>
                <w:sz w:val="24"/>
                <w:szCs w:val="24"/>
              </w:rPr>
            </w:pPr>
          </w:p>
          <w:p w:rsidR="00065919" w:rsidRPr="00065919" w:rsidRDefault="00065919" w:rsidP="00D5230F">
            <w:pPr>
              <w:numPr>
                <w:ilvl w:val="0"/>
                <w:numId w:val="8"/>
              </w:numPr>
              <w:spacing w:after="0" w:line="240" w:lineRule="auto"/>
              <w:ind w:hanging="270"/>
              <w:rPr>
                <w:rFonts w:ascii="Times New Roman" w:hAnsi="Times New Roman" w:cs="Times New Roman"/>
                <w:color w:val="000000"/>
                <w:sz w:val="24"/>
                <w:szCs w:val="24"/>
              </w:rPr>
            </w:pPr>
            <w:r w:rsidRPr="00065919">
              <w:rPr>
                <w:rFonts w:ascii="Times New Roman" w:hAnsi="Times New Roman" w:cs="Times New Roman"/>
                <w:sz w:val="24"/>
                <w:szCs w:val="24"/>
              </w:rPr>
              <w:t xml:space="preserve">Detailed </w:t>
            </w:r>
            <w:r w:rsidRPr="00065919">
              <w:rPr>
                <w:rFonts w:ascii="Times New Roman" w:hAnsi="Times New Roman" w:cs="Times New Roman"/>
                <w:color w:val="000000"/>
                <w:sz w:val="24"/>
                <w:szCs w:val="24"/>
              </w:rPr>
              <w:t>description of work to be carried out by the Research Student</w:t>
            </w:r>
            <w:r w:rsidR="00FC6493">
              <w:rPr>
                <w:rFonts w:ascii="Times New Roman" w:hAnsi="Times New Roman" w:cs="Times New Roman"/>
                <w:color w:val="000000"/>
                <w:sz w:val="24"/>
                <w:szCs w:val="24"/>
              </w:rPr>
              <w:t>:</w:t>
            </w:r>
          </w:p>
          <w:p w:rsidR="00065919" w:rsidRPr="00065919" w:rsidRDefault="00065919" w:rsidP="00D5230F">
            <w:pPr>
              <w:pStyle w:val="ListParagraph"/>
              <w:rPr>
                <w:rFonts w:ascii="Times New Roman" w:hAnsi="Times New Roman"/>
                <w:color w:val="000000"/>
                <w:sz w:val="24"/>
                <w:szCs w:val="24"/>
              </w:rPr>
            </w:pPr>
          </w:p>
          <w:p w:rsidR="00065919" w:rsidRPr="00065919" w:rsidRDefault="00065919" w:rsidP="00D5230F">
            <w:pPr>
              <w:spacing w:after="0" w:line="240" w:lineRule="auto"/>
              <w:ind w:left="720"/>
              <w:rPr>
                <w:rFonts w:ascii="Times New Roman" w:hAnsi="Times New Roman" w:cs="Times New Roman"/>
                <w:color w:val="000000"/>
                <w:sz w:val="24"/>
                <w:szCs w:val="24"/>
              </w:rPr>
            </w:pPr>
          </w:p>
          <w:p w:rsidR="00065919" w:rsidRPr="00065919" w:rsidRDefault="00065919" w:rsidP="00FC6493">
            <w:pPr>
              <w:numPr>
                <w:ilvl w:val="0"/>
                <w:numId w:val="8"/>
              </w:numPr>
              <w:spacing w:after="0" w:line="240" w:lineRule="auto"/>
              <w:ind w:hanging="270"/>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Research Student </w:t>
            </w:r>
            <w:r w:rsidR="00FC6493">
              <w:rPr>
                <w:rFonts w:ascii="Times New Roman" w:hAnsi="Times New Roman" w:cs="Times New Roman"/>
                <w:color w:val="000000"/>
                <w:sz w:val="24"/>
                <w:szCs w:val="24"/>
              </w:rPr>
              <w:t xml:space="preserve">shall be </w:t>
            </w:r>
            <w:r w:rsidRPr="00065919">
              <w:rPr>
                <w:rFonts w:ascii="Times New Roman" w:hAnsi="Times New Roman" w:cs="Times New Roman"/>
                <w:color w:val="000000"/>
                <w:sz w:val="24"/>
                <w:szCs w:val="24"/>
              </w:rPr>
              <w:t xml:space="preserve">registering for a </w:t>
            </w:r>
            <w:r w:rsidR="00FC6493">
              <w:rPr>
                <w:rFonts w:ascii="Times New Roman" w:hAnsi="Times New Roman" w:cs="Times New Roman"/>
                <w:color w:val="000000"/>
                <w:sz w:val="24"/>
                <w:szCs w:val="24"/>
              </w:rPr>
              <w:t xml:space="preserve">PhD </w:t>
            </w:r>
            <w:r w:rsidRPr="00065919">
              <w:rPr>
                <w:rFonts w:ascii="Times New Roman" w:hAnsi="Times New Roman" w:cs="Times New Roman"/>
                <w:color w:val="000000"/>
                <w:sz w:val="24"/>
                <w:szCs w:val="24"/>
              </w:rPr>
              <w:t>degree</w:t>
            </w:r>
            <w:r w:rsidR="00FC6493">
              <w:rPr>
                <w:rFonts w:ascii="Times New Roman" w:hAnsi="Times New Roman" w:cs="Times New Roman"/>
                <w:color w:val="000000"/>
                <w:sz w:val="24"/>
                <w:szCs w:val="24"/>
              </w:rPr>
              <w:t>:</w:t>
            </w: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numPr>
                <w:ilvl w:val="0"/>
                <w:numId w:val="7"/>
              </w:numPr>
              <w:spacing w:after="0" w:line="240" w:lineRule="auto"/>
              <w:ind w:left="450" w:hanging="450"/>
              <w:rPr>
                <w:rFonts w:ascii="Times New Roman" w:hAnsi="Times New Roman" w:cs="Times New Roman"/>
                <w:color w:val="000000"/>
                <w:sz w:val="24"/>
                <w:szCs w:val="24"/>
              </w:rPr>
            </w:pPr>
            <w:r w:rsidRPr="00065919">
              <w:rPr>
                <w:rFonts w:ascii="Times New Roman" w:hAnsi="Times New Roman" w:cs="Times New Roman"/>
                <w:color w:val="000000"/>
                <w:sz w:val="24"/>
                <w:szCs w:val="24"/>
              </w:rPr>
              <w:t>Technical Assistant</w:t>
            </w:r>
          </w:p>
          <w:p w:rsidR="00065919" w:rsidRPr="00065919" w:rsidRDefault="00065919" w:rsidP="00D5230F">
            <w:pPr>
              <w:numPr>
                <w:ilvl w:val="0"/>
                <w:numId w:val="9"/>
              </w:numPr>
              <w:spacing w:after="0" w:line="240" w:lineRule="auto"/>
              <w:ind w:hanging="630"/>
              <w:rPr>
                <w:rFonts w:ascii="Times New Roman" w:hAnsi="Times New Roman" w:cs="Times New Roman"/>
                <w:color w:val="000000"/>
                <w:sz w:val="24"/>
                <w:szCs w:val="24"/>
              </w:rPr>
            </w:pPr>
            <w:r w:rsidRPr="00065919">
              <w:rPr>
                <w:rFonts w:ascii="Times New Roman" w:hAnsi="Times New Roman" w:cs="Times New Roman"/>
                <w:color w:val="000000"/>
                <w:sz w:val="24"/>
                <w:szCs w:val="24"/>
              </w:rPr>
              <w:t>Full time/part time for ……………………… years/ months</w:t>
            </w:r>
          </w:p>
          <w:p w:rsidR="00065919" w:rsidRPr="00065919" w:rsidRDefault="00065919" w:rsidP="00D5230F">
            <w:pPr>
              <w:spacing w:after="0" w:line="240" w:lineRule="auto"/>
              <w:ind w:left="810"/>
              <w:rPr>
                <w:rFonts w:ascii="Times New Roman" w:hAnsi="Times New Roman" w:cs="Times New Roman"/>
                <w:color w:val="000000"/>
                <w:sz w:val="24"/>
                <w:szCs w:val="24"/>
              </w:rPr>
            </w:pPr>
          </w:p>
          <w:p w:rsidR="00065919" w:rsidRPr="00065919" w:rsidRDefault="00065919" w:rsidP="00D5230F">
            <w:pPr>
              <w:numPr>
                <w:ilvl w:val="0"/>
                <w:numId w:val="9"/>
              </w:numPr>
              <w:spacing w:after="0" w:line="240" w:lineRule="auto"/>
              <w:ind w:hanging="630"/>
              <w:rPr>
                <w:rFonts w:ascii="Times New Roman" w:hAnsi="Times New Roman" w:cs="Times New Roman"/>
                <w:color w:val="000000"/>
                <w:sz w:val="24"/>
                <w:szCs w:val="24"/>
              </w:rPr>
            </w:pPr>
            <w:r w:rsidRPr="00065919">
              <w:rPr>
                <w:rFonts w:ascii="Times New Roman" w:hAnsi="Times New Roman" w:cs="Times New Roman"/>
                <w:sz w:val="24"/>
                <w:szCs w:val="24"/>
              </w:rPr>
              <w:t xml:space="preserve">Detailed </w:t>
            </w:r>
            <w:r w:rsidRPr="00065919">
              <w:rPr>
                <w:rFonts w:ascii="Times New Roman" w:hAnsi="Times New Roman" w:cs="Times New Roman"/>
                <w:color w:val="000000"/>
                <w:sz w:val="24"/>
                <w:szCs w:val="24"/>
              </w:rPr>
              <w:t>description of work to be carried out by the Technical Assistant</w:t>
            </w:r>
            <w:r w:rsidR="00FC6493">
              <w:rPr>
                <w:rFonts w:ascii="Times New Roman" w:hAnsi="Times New Roman" w:cs="Times New Roman"/>
                <w:color w:val="000000"/>
                <w:sz w:val="24"/>
                <w:szCs w:val="24"/>
              </w:rPr>
              <w:t>:</w:t>
            </w:r>
          </w:p>
          <w:p w:rsidR="00065919" w:rsidRPr="00065919" w:rsidRDefault="00065919" w:rsidP="00D5230F">
            <w:pPr>
              <w:pStyle w:val="ListParagraph"/>
              <w:rPr>
                <w:rFonts w:ascii="Times New Roman" w:hAnsi="Times New Roman"/>
                <w:color w:val="000000"/>
                <w:sz w:val="24"/>
                <w:szCs w:val="24"/>
              </w:rPr>
            </w:pPr>
          </w:p>
          <w:p w:rsidR="00065919" w:rsidRPr="00065919" w:rsidRDefault="00065919" w:rsidP="00D5230F">
            <w:pPr>
              <w:spacing w:after="0" w:line="240" w:lineRule="auto"/>
              <w:ind w:left="1080"/>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numPr>
                <w:ilvl w:val="0"/>
                <w:numId w:val="7"/>
              </w:numPr>
              <w:spacing w:after="0" w:line="240" w:lineRule="auto"/>
              <w:ind w:left="450" w:hanging="450"/>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Labourers</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numPr>
                <w:ilvl w:val="0"/>
                <w:numId w:val="10"/>
              </w:numPr>
              <w:spacing w:after="0" w:line="240" w:lineRule="auto"/>
              <w:ind w:hanging="630"/>
              <w:rPr>
                <w:rFonts w:ascii="Times New Roman" w:hAnsi="Times New Roman" w:cs="Times New Roman"/>
                <w:color w:val="000000"/>
                <w:sz w:val="24"/>
                <w:szCs w:val="24"/>
              </w:rPr>
            </w:pPr>
            <w:r w:rsidRPr="00065919">
              <w:rPr>
                <w:rFonts w:ascii="Times New Roman" w:hAnsi="Times New Roman" w:cs="Times New Roman"/>
                <w:color w:val="000000"/>
                <w:sz w:val="24"/>
                <w:szCs w:val="24"/>
              </w:rPr>
              <w:t>No. of labourers required……………………………..</w:t>
            </w:r>
          </w:p>
          <w:p w:rsidR="00065919" w:rsidRPr="00065919" w:rsidRDefault="00065919" w:rsidP="00D5230F">
            <w:pPr>
              <w:spacing w:after="0" w:line="240" w:lineRule="auto"/>
              <w:ind w:left="1080"/>
              <w:rPr>
                <w:rFonts w:ascii="Times New Roman" w:hAnsi="Times New Roman" w:cs="Times New Roman"/>
                <w:color w:val="000000"/>
                <w:sz w:val="24"/>
                <w:szCs w:val="24"/>
              </w:rPr>
            </w:pPr>
          </w:p>
          <w:p w:rsidR="00065919" w:rsidRPr="00065919" w:rsidRDefault="00065919" w:rsidP="00D5230F">
            <w:pPr>
              <w:numPr>
                <w:ilvl w:val="0"/>
                <w:numId w:val="10"/>
              </w:numPr>
              <w:spacing w:after="0" w:line="240" w:lineRule="auto"/>
              <w:ind w:hanging="630"/>
              <w:rPr>
                <w:rFonts w:ascii="Times New Roman" w:hAnsi="Times New Roman" w:cs="Times New Roman"/>
                <w:color w:val="000000"/>
                <w:sz w:val="24"/>
                <w:szCs w:val="24"/>
              </w:rPr>
            </w:pPr>
            <w:r w:rsidRPr="00065919">
              <w:rPr>
                <w:rFonts w:ascii="Times New Roman" w:hAnsi="Times New Roman" w:cs="Times New Roman"/>
                <w:color w:val="000000"/>
                <w:sz w:val="24"/>
                <w:szCs w:val="24"/>
              </w:rPr>
              <w:t>Time period ……………………… days/months per labourer</w:t>
            </w:r>
          </w:p>
          <w:p w:rsidR="00065919" w:rsidRPr="00065919" w:rsidRDefault="00065919" w:rsidP="00D5230F">
            <w:pPr>
              <w:spacing w:after="0" w:line="240" w:lineRule="auto"/>
              <w:ind w:left="810"/>
              <w:rPr>
                <w:rFonts w:ascii="Times New Roman" w:hAnsi="Times New Roman" w:cs="Times New Roman"/>
                <w:color w:val="000000"/>
                <w:sz w:val="24"/>
                <w:szCs w:val="24"/>
              </w:rPr>
            </w:pPr>
          </w:p>
          <w:p w:rsidR="00065919" w:rsidRPr="00065919" w:rsidRDefault="00065919" w:rsidP="00D5230F">
            <w:pPr>
              <w:numPr>
                <w:ilvl w:val="0"/>
                <w:numId w:val="10"/>
              </w:numPr>
              <w:spacing w:after="0" w:line="240" w:lineRule="auto"/>
              <w:ind w:hanging="630"/>
              <w:rPr>
                <w:rFonts w:ascii="Times New Roman" w:hAnsi="Times New Roman" w:cs="Times New Roman"/>
                <w:color w:val="000000"/>
                <w:sz w:val="24"/>
                <w:szCs w:val="24"/>
              </w:rPr>
            </w:pPr>
            <w:r w:rsidRPr="00065919">
              <w:rPr>
                <w:rFonts w:ascii="Times New Roman" w:hAnsi="Times New Roman" w:cs="Times New Roman"/>
                <w:sz w:val="24"/>
                <w:szCs w:val="24"/>
              </w:rPr>
              <w:t xml:space="preserve">Detailed </w:t>
            </w:r>
            <w:r w:rsidRPr="00065919">
              <w:rPr>
                <w:rFonts w:ascii="Times New Roman" w:hAnsi="Times New Roman" w:cs="Times New Roman"/>
                <w:color w:val="000000"/>
                <w:sz w:val="24"/>
                <w:szCs w:val="24"/>
              </w:rPr>
              <w:t>description of work to be performed:-</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16.2 Equipment</w:t>
            </w:r>
          </w:p>
          <w:p w:rsidR="00065919" w:rsidRPr="00FC6493" w:rsidRDefault="00065919" w:rsidP="00D5230F">
            <w:pPr>
              <w:spacing w:after="0" w:line="240" w:lineRule="auto"/>
              <w:rPr>
                <w:rFonts w:ascii="Times New Roman" w:hAnsi="Times New Roman" w:cs="Times New Roman"/>
                <w:i/>
                <w:iCs/>
                <w:color w:val="000000"/>
              </w:rPr>
            </w:pPr>
            <w:r w:rsidRPr="00FC6493">
              <w:rPr>
                <w:rFonts w:ascii="Times New Roman" w:hAnsi="Times New Roman" w:cs="Times New Roman"/>
                <w:i/>
                <w:iCs/>
                <w:color w:val="000000"/>
              </w:rPr>
              <w:t>A complete description of equipment required and a full justification must be given. Indicate the make, type, model No., supplier, quantity etc. Also attach brochures.</w:t>
            </w:r>
          </w:p>
          <w:p w:rsidR="00065919" w:rsidRDefault="00065919" w:rsidP="00FC6493">
            <w:pPr>
              <w:spacing w:after="0" w:line="240" w:lineRule="auto"/>
              <w:rPr>
                <w:rFonts w:ascii="Times New Roman" w:hAnsi="Times New Roman" w:cs="Times New Roman"/>
                <w:i/>
                <w:iCs/>
                <w:color w:val="000000"/>
              </w:rPr>
            </w:pPr>
            <w:r w:rsidRPr="00FC6493">
              <w:rPr>
                <w:rFonts w:ascii="Times New Roman" w:hAnsi="Times New Roman" w:cs="Times New Roman"/>
                <w:i/>
                <w:iCs/>
                <w:color w:val="000000"/>
              </w:rPr>
              <w:t>Prices should be given in rupee equivalent (calculated at current exchange rate + 20%).</w:t>
            </w:r>
          </w:p>
          <w:p w:rsidR="00FC6493" w:rsidRPr="00065919" w:rsidRDefault="00FC6493" w:rsidP="00FC6493">
            <w:pPr>
              <w:spacing w:after="0" w:line="240" w:lineRule="auto"/>
              <w:rPr>
                <w:rFonts w:ascii="Times New Roman" w:hAnsi="Times New Roman" w:cs="Times New Roman"/>
                <w:i/>
                <w:iCs/>
                <w:color w:val="000000"/>
                <w:sz w:val="24"/>
                <w:szCs w:val="24"/>
                <w:u w:val="single"/>
              </w:rPr>
            </w:pPr>
          </w:p>
        </w:tc>
      </w:tr>
      <w:tr w:rsidR="00065919" w:rsidRPr="00065919" w:rsidTr="00D5230F">
        <w:tblPrEx>
          <w:tblLook w:val="0000" w:firstRow="0" w:lastRow="0" w:firstColumn="0" w:lastColumn="0" w:noHBand="0" w:noVBand="0"/>
        </w:tblPrEx>
        <w:tc>
          <w:tcPr>
            <w:tcW w:w="8910" w:type="dxa"/>
            <w:gridSpan w:val="4"/>
            <w:tcBorders>
              <w:bottom w:val="single" w:sz="4" w:space="0" w:color="000000" w:themeColor="text1"/>
            </w:tcBorders>
          </w:tcPr>
          <w:tbl>
            <w:tblPr>
              <w:tblW w:w="12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10"/>
              <w:gridCol w:w="1893"/>
              <w:gridCol w:w="2992"/>
              <w:gridCol w:w="1893"/>
              <w:gridCol w:w="1893"/>
            </w:tblGrid>
            <w:tr w:rsidR="00065919" w:rsidRPr="00065919" w:rsidTr="00D5230F">
              <w:trPr>
                <w:gridAfter w:val="2"/>
                <w:wAfter w:w="3786" w:type="dxa"/>
                <w:trHeight w:val="470"/>
              </w:trPr>
              <w:tc>
                <w:tcPr>
                  <w:tcW w:w="2808" w:type="dxa"/>
                </w:tcPr>
                <w:p w:rsidR="00065919" w:rsidRPr="00065919" w:rsidRDefault="00065919" w:rsidP="00D5230F">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Equipment type/ Model/ Supplier</w:t>
                  </w:r>
                </w:p>
              </w:tc>
              <w:tc>
                <w:tcPr>
                  <w:tcW w:w="810" w:type="dxa"/>
                </w:tcPr>
                <w:p w:rsidR="00065919" w:rsidRPr="00065919" w:rsidRDefault="00065919" w:rsidP="00D5230F">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Qty</w:t>
                  </w:r>
                </w:p>
              </w:tc>
              <w:tc>
                <w:tcPr>
                  <w:tcW w:w="1893" w:type="dxa"/>
                </w:tcPr>
                <w:p w:rsidR="00065919" w:rsidRPr="00065919" w:rsidRDefault="00065919" w:rsidP="00D5230F">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Estimated Cost (Rs.)</w:t>
                  </w:r>
                </w:p>
              </w:tc>
              <w:tc>
                <w:tcPr>
                  <w:tcW w:w="2992" w:type="dxa"/>
                </w:tcPr>
                <w:p w:rsidR="00065919" w:rsidRPr="00065919" w:rsidRDefault="00065919" w:rsidP="00D5230F">
                  <w:pPr>
                    <w:spacing w:after="0" w:line="240" w:lineRule="auto"/>
                    <w:jc w:val="center"/>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Availability of the Equipment at the </w:t>
                  </w:r>
                  <w:r w:rsidRPr="00065919">
                    <w:rPr>
                      <w:rFonts w:ascii="Times New Roman" w:hAnsi="Times New Roman" w:cs="Times New Roman"/>
                      <w:b/>
                      <w:bCs/>
                      <w:sz w:val="24"/>
                      <w:szCs w:val="24"/>
                    </w:rPr>
                    <w:t>Department/</w:t>
                  </w:r>
                  <w:r w:rsidRPr="00065919">
                    <w:rPr>
                      <w:rFonts w:ascii="Times New Roman" w:hAnsi="Times New Roman" w:cs="Times New Roman"/>
                      <w:b/>
                      <w:bCs/>
                      <w:color w:val="000000"/>
                      <w:sz w:val="24"/>
                      <w:szCs w:val="24"/>
                    </w:rPr>
                    <w:t xml:space="preserve"> Faculty/ Institution </w:t>
                  </w:r>
                </w:p>
              </w:tc>
            </w:tr>
            <w:tr w:rsidR="00065919" w:rsidRPr="00065919" w:rsidTr="00D5230F">
              <w:trPr>
                <w:trHeight w:val="2119"/>
              </w:trPr>
              <w:tc>
                <w:tcPr>
                  <w:tcW w:w="2808"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810"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1893"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2992"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1893" w:type="dxa"/>
                </w:tcPr>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sz w:val="24"/>
                      <w:szCs w:val="24"/>
                    </w:rPr>
                  </w:pPr>
                </w:p>
              </w:tc>
              <w:tc>
                <w:tcPr>
                  <w:tcW w:w="1893" w:type="dxa"/>
                </w:tcPr>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sz w:val="24"/>
                      <w:szCs w:val="24"/>
                    </w:rPr>
                  </w:pPr>
                </w:p>
              </w:tc>
            </w:tr>
            <w:tr w:rsidR="00065919" w:rsidRPr="00065919" w:rsidTr="00D5230F">
              <w:trPr>
                <w:gridAfter w:val="2"/>
                <w:wAfter w:w="3786" w:type="dxa"/>
              </w:trPr>
              <w:tc>
                <w:tcPr>
                  <w:tcW w:w="2808" w:type="dxa"/>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TOTAL</w:t>
                  </w:r>
                </w:p>
              </w:tc>
              <w:tc>
                <w:tcPr>
                  <w:tcW w:w="810"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1893" w:type="dxa"/>
                </w:tcPr>
                <w:p w:rsidR="00065919" w:rsidRPr="00065919" w:rsidRDefault="00065919" w:rsidP="00D5230F">
                  <w:pPr>
                    <w:spacing w:after="0" w:line="240" w:lineRule="auto"/>
                    <w:rPr>
                      <w:rFonts w:ascii="Times New Roman" w:hAnsi="Times New Roman" w:cs="Times New Roman"/>
                      <w:color w:val="000000"/>
                      <w:sz w:val="24"/>
                      <w:szCs w:val="24"/>
                    </w:rPr>
                  </w:pPr>
                </w:p>
              </w:tc>
              <w:tc>
                <w:tcPr>
                  <w:tcW w:w="2992" w:type="dxa"/>
                </w:tcPr>
                <w:p w:rsidR="00065919" w:rsidRPr="00065919" w:rsidRDefault="00065919" w:rsidP="00D5230F">
                  <w:pPr>
                    <w:spacing w:after="0" w:line="240" w:lineRule="auto"/>
                    <w:rPr>
                      <w:rFonts w:ascii="Times New Roman" w:hAnsi="Times New Roman" w:cs="Times New Roman"/>
                      <w:color w:val="000000"/>
                      <w:sz w:val="24"/>
                      <w:szCs w:val="24"/>
                    </w:rPr>
                  </w:pPr>
                </w:p>
              </w:tc>
            </w:tr>
          </w:tbl>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color w:val="000000"/>
                <w:sz w:val="24"/>
                <w:szCs w:val="24"/>
              </w:rPr>
              <w:t xml:space="preserve">Justification </w:t>
            </w:r>
            <w:r w:rsidRPr="00065919">
              <w:rPr>
                <w:rFonts w:ascii="Times New Roman" w:hAnsi="Times New Roman" w:cs="Times New Roman"/>
                <w:b/>
                <w:color w:val="000000"/>
                <w:sz w:val="24"/>
                <w:szCs w:val="24"/>
                <w:u w:val="single"/>
              </w:rPr>
              <w:t>for each Equipment</w:t>
            </w:r>
            <w:r w:rsidRPr="00065919">
              <w:rPr>
                <w:rFonts w:ascii="Times New Roman" w:hAnsi="Times New Roman" w:cs="Times New Roman"/>
                <w:b/>
                <w:color w:val="000000"/>
                <w:sz w:val="24"/>
                <w:szCs w:val="24"/>
              </w:rPr>
              <w:t xml:space="preserve"> for the project:</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16.3 Consumables</w:t>
            </w:r>
          </w:p>
          <w:p w:rsidR="00065919" w:rsidRPr="00FC6493" w:rsidRDefault="00065919" w:rsidP="00D5230F">
            <w:pPr>
              <w:spacing w:after="0" w:line="240" w:lineRule="auto"/>
              <w:rPr>
                <w:rFonts w:ascii="Times New Roman" w:hAnsi="Times New Roman" w:cs="Times New Roman"/>
                <w:i/>
                <w:iCs/>
                <w:color w:val="000000"/>
                <w:u w:val="single"/>
              </w:rPr>
            </w:pPr>
            <w:r w:rsidRPr="00FC6493">
              <w:rPr>
                <w:rFonts w:ascii="Times New Roman" w:hAnsi="Times New Roman" w:cs="Times New Roman"/>
                <w:i/>
                <w:iCs/>
                <w:color w:val="000000"/>
              </w:rPr>
              <w:t xml:space="preserve">Attach the list and give a complete description of </w:t>
            </w:r>
            <w:r w:rsidRPr="00FC6493">
              <w:rPr>
                <w:rFonts w:ascii="Times New Roman" w:hAnsi="Times New Roman" w:cs="Times New Roman"/>
                <w:i/>
                <w:iCs/>
                <w:color w:val="000000"/>
                <w:u w:val="single"/>
              </w:rPr>
              <w:t>type</w:t>
            </w:r>
            <w:r w:rsidRPr="00FC6493">
              <w:rPr>
                <w:rFonts w:ascii="Times New Roman" w:hAnsi="Times New Roman" w:cs="Times New Roman"/>
                <w:i/>
                <w:iCs/>
                <w:color w:val="000000"/>
              </w:rPr>
              <w:t xml:space="preserve"> (eg: Chemicals, glassware </w:t>
            </w:r>
            <w:r w:rsidRPr="00FC6493">
              <w:rPr>
                <w:rFonts w:ascii="Times New Roman" w:hAnsi="Times New Roman" w:cs="Times New Roman"/>
                <w:i/>
                <w:iCs/>
              </w:rPr>
              <w:t>specific to the project), q</w:t>
            </w:r>
            <w:r w:rsidRPr="00FC6493">
              <w:rPr>
                <w:rFonts w:ascii="Times New Roman" w:hAnsi="Times New Roman" w:cs="Times New Roman"/>
                <w:i/>
                <w:iCs/>
                <w:u w:val="single"/>
              </w:rPr>
              <w:t xml:space="preserve">uantity </w:t>
            </w:r>
            <w:r w:rsidRPr="00FC6493">
              <w:rPr>
                <w:rFonts w:ascii="Times New Roman" w:hAnsi="Times New Roman" w:cs="Times New Roman"/>
                <w:i/>
                <w:iCs/>
              </w:rPr>
              <w:t xml:space="preserve">and estimated </w:t>
            </w:r>
            <w:r w:rsidRPr="00FC6493">
              <w:rPr>
                <w:rFonts w:ascii="Times New Roman" w:hAnsi="Times New Roman" w:cs="Times New Roman"/>
                <w:i/>
                <w:iCs/>
                <w:u w:val="single"/>
              </w:rPr>
              <w:t xml:space="preserve">cost </w:t>
            </w:r>
            <w:r w:rsidRPr="00FC6493">
              <w:rPr>
                <w:rFonts w:ascii="Times New Roman" w:hAnsi="Times New Roman" w:cs="Times New Roman"/>
                <w:i/>
                <w:iCs/>
              </w:rPr>
              <w:t xml:space="preserve">with justification. </w:t>
            </w:r>
            <w:r w:rsidRPr="00FC6493">
              <w:rPr>
                <w:rFonts w:ascii="Times New Roman" w:hAnsi="Times New Roman" w:cs="Times New Roman"/>
                <w:i/>
                <w:iCs/>
                <w:u w:val="single"/>
              </w:rPr>
              <w:t xml:space="preserve">Avoid over-estimation and include only the necessary consumables for this project. </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b/>
                <w:bCs/>
                <w:color w:val="000000"/>
                <w:sz w:val="24"/>
                <w:szCs w:val="24"/>
              </w:rPr>
              <w:lastRenderedPageBreak/>
              <w:t>16.4 Sample analysis</w:t>
            </w:r>
            <w:r w:rsidRPr="00065919">
              <w:rPr>
                <w:rFonts w:ascii="Times New Roman" w:hAnsi="Times New Roman" w:cs="Times New Roman"/>
                <w:color w:val="000000"/>
                <w:sz w:val="24"/>
                <w:szCs w:val="24"/>
              </w:rPr>
              <w:t xml:space="preserve"> (if outsourced)</w:t>
            </w:r>
          </w:p>
          <w:p w:rsidR="00065919" w:rsidRPr="00065919" w:rsidRDefault="00065919" w:rsidP="00D5230F">
            <w:pPr>
              <w:spacing w:after="0" w:line="240" w:lineRule="auto"/>
              <w:rPr>
                <w:rFonts w:ascii="Times New Roman" w:hAnsi="Times New Roman" w:cs="Times New Roman"/>
                <w:b/>
                <w:bCs/>
                <w:strike/>
                <w:color w:val="000000"/>
                <w:sz w:val="24"/>
                <w:szCs w:val="24"/>
              </w:rPr>
            </w:pPr>
            <w:r w:rsidRPr="00065919">
              <w:rPr>
                <w:rFonts w:ascii="Times New Roman" w:hAnsi="Times New Roman" w:cs="Times New Roman"/>
                <w:i/>
                <w:iCs/>
                <w:color w:val="000000"/>
                <w:sz w:val="24"/>
                <w:szCs w:val="24"/>
              </w:rPr>
              <w:t xml:space="preserve">        </w:t>
            </w:r>
          </w:p>
        </w:tc>
      </w:tr>
      <w:tr w:rsidR="00065919" w:rsidRPr="002B3D41" w:rsidTr="00D5230F">
        <w:trPr>
          <w:gridAfter w:val="1"/>
          <w:wAfter w:w="8" w:type="dxa"/>
        </w:trPr>
        <w:tc>
          <w:tcPr>
            <w:tcW w:w="8902" w:type="dxa"/>
            <w:gridSpan w:val="3"/>
            <w:tcBorders>
              <w:bottom w:val="single" w:sz="4" w:space="0" w:color="000000" w:themeColor="text1"/>
            </w:tcBorders>
          </w:tcPr>
          <w:p w:rsidR="00065919" w:rsidRPr="002B3D41" w:rsidRDefault="00065919" w:rsidP="00D5230F">
            <w:pPr>
              <w:spacing w:after="0" w:line="240" w:lineRule="auto"/>
              <w:ind w:left="360" w:hanging="360"/>
              <w:rPr>
                <w:rFonts w:ascii="Times New Roman" w:hAnsi="Times New Roman" w:cs="Times New Roman"/>
                <w:strike/>
                <w:sz w:val="24"/>
                <w:szCs w:val="24"/>
              </w:rPr>
            </w:pPr>
          </w:p>
          <w:tbl>
            <w:tblPr>
              <w:tblpPr w:leftFromText="180" w:rightFromText="180" w:horzAnchor="margin" w:tblpY="216"/>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980"/>
              <w:gridCol w:w="1620"/>
              <w:gridCol w:w="1710"/>
              <w:gridCol w:w="1440"/>
            </w:tblGrid>
            <w:tr w:rsidR="00065919" w:rsidRPr="002B3D41" w:rsidTr="00D5230F">
              <w:tc>
                <w:tcPr>
                  <w:tcW w:w="1885"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Year</w:t>
                  </w:r>
                </w:p>
              </w:tc>
              <w:tc>
                <w:tcPr>
                  <w:tcW w:w="198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 xml:space="preserve">Type of sample and analysis </w:t>
                  </w:r>
                </w:p>
              </w:tc>
              <w:tc>
                <w:tcPr>
                  <w:tcW w:w="162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No. of samples</w:t>
                  </w:r>
                </w:p>
              </w:tc>
              <w:tc>
                <w:tcPr>
                  <w:tcW w:w="171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Estimated cost</w:t>
                  </w:r>
                </w:p>
              </w:tc>
              <w:tc>
                <w:tcPr>
                  <w:tcW w:w="1440" w:type="dxa"/>
                  <w:shd w:val="clear" w:color="auto" w:fill="auto"/>
                </w:tcPr>
                <w:p w:rsidR="00065919" w:rsidRPr="002B3D41" w:rsidRDefault="00065919" w:rsidP="00D5230F">
                  <w:pPr>
                    <w:tabs>
                      <w:tab w:val="left" w:pos="1156"/>
                      <w:tab w:val="left" w:pos="1321"/>
                    </w:tabs>
                    <w:spacing w:after="0" w:line="240" w:lineRule="auto"/>
                    <w:rPr>
                      <w:rFonts w:ascii="Times New Roman" w:hAnsi="Times New Roman" w:cs="Times New Roman"/>
                      <w:sz w:val="24"/>
                      <w:szCs w:val="24"/>
                    </w:rPr>
                  </w:pPr>
                  <w:r w:rsidRPr="002B3D41">
                    <w:rPr>
                      <w:rFonts w:ascii="Times New Roman" w:hAnsi="Times New Roman" w:cs="Times New Roman"/>
                      <w:sz w:val="24"/>
                      <w:szCs w:val="24"/>
                    </w:rPr>
                    <w:t>Place of analysis</w:t>
                  </w:r>
                </w:p>
              </w:tc>
            </w:tr>
            <w:tr w:rsidR="00065919" w:rsidRPr="002B3D41" w:rsidTr="00D5230F">
              <w:tc>
                <w:tcPr>
                  <w:tcW w:w="1885"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1</w:t>
                  </w:r>
                  <w:r w:rsidRPr="002B3D41">
                    <w:rPr>
                      <w:rFonts w:ascii="Times New Roman" w:hAnsi="Times New Roman" w:cs="Times New Roman"/>
                      <w:sz w:val="24"/>
                      <w:szCs w:val="24"/>
                      <w:vertAlign w:val="superscript"/>
                    </w:rPr>
                    <w:t>st</w:t>
                  </w:r>
                  <w:r w:rsidRPr="002B3D41">
                    <w:rPr>
                      <w:rFonts w:ascii="Times New Roman" w:hAnsi="Times New Roman" w:cs="Times New Roman"/>
                      <w:sz w:val="24"/>
                      <w:szCs w:val="24"/>
                    </w:rPr>
                    <w:t xml:space="preserve"> Year</w:t>
                  </w:r>
                </w:p>
                <w:p w:rsidR="00065919" w:rsidRPr="002B3D41" w:rsidRDefault="00065919" w:rsidP="00D5230F">
                  <w:pPr>
                    <w:spacing w:after="0" w:line="240" w:lineRule="auto"/>
                    <w:rPr>
                      <w:rFonts w:ascii="Times New Roman" w:hAnsi="Times New Roman" w:cs="Times New Roman"/>
                      <w:sz w:val="24"/>
                      <w:szCs w:val="24"/>
                    </w:rPr>
                  </w:pPr>
                </w:p>
              </w:tc>
              <w:tc>
                <w:tcPr>
                  <w:tcW w:w="198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62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71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440" w:type="dxa"/>
                  <w:shd w:val="clear" w:color="auto" w:fill="auto"/>
                </w:tcPr>
                <w:p w:rsidR="00065919" w:rsidRPr="002B3D41" w:rsidRDefault="00065919" w:rsidP="00D5230F">
                  <w:pPr>
                    <w:spacing w:after="0" w:line="240" w:lineRule="auto"/>
                    <w:ind w:right="2176"/>
                    <w:rPr>
                      <w:rFonts w:ascii="Times New Roman" w:hAnsi="Times New Roman" w:cs="Times New Roman"/>
                      <w:sz w:val="24"/>
                      <w:szCs w:val="24"/>
                    </w:rPr>
                  </w:pPr>
                </w:p>
              </w:tc>
            </w:tr>
            <w:tr w:rsidR="00065919" w:rsidRPr="002B3D41" w:rsidTr="00D5230F">
              <w:tc>
                <w:tcPr>
                  <w:tcW w:w="1885"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2</w:t>
                  </w:r>
                  <w:r w:rsidRPr="002B3D41">
                    <w:rPr>
                      <w:rFonts w:ascii="Times New Roman" w:hAnsi="Times New Roman" w:cs="Times New Roman"/>
                      <w:sz w:val="24"/>
                      <w:szCs w:val="24"/>
                      <w:vertAlign w:val="superscript"/>
                    </w:rPr>
                    <w:t>nd</w:t>
                  </w:r>
                  <w:r w:rsidRPr="002B3D41">
                    <w:rPr>
                      <w:rFonts w:ascii="Times New Roman" w:hAnsi="Times New Roman" w:cs="Times New Roman"/>
                      <w:sz w:val="24"/>
                      <w:szCs w:val="24"/>
                    </w:rPr>
                    <w:t xml:space="preserve"> Year </w:t>
                  </w:r>
                </w:p>
                <w:p w:rsidR="00065919" w:rsidRPr="002B3D41" w:rsidRDefault="00065919" w:rsidP="00D5230F">
                  <w:pPr>
                    <w:spacing w:after="0" w:line="240" w:lineRule="auto"/>
                    <w:rPr>
                      <w:rFonts w:ascii="Times New Roman" w:hAnsi="Times New Roman" w:cs="Times New Roman"/>
                      <w:sz w:val="24"/>
                      <w:szCs w:val="24"/>
                    </w:rPr>
                  </w:pPr>
                </w:p>
              </w:tc>
              <w:tc>
                <w:tcPr>
                  <w:tcW w:w="198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62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71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44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r>
            <w:tr w:rsidR="00065919" w:rsidRPr="002B3D41" w:rsidTr="00D5230F">
              <w:trPr>
                <w:trHeight w:val="470"/>
              </w:trPr>
              <w:tc>
                <w:tcPr>
                  <w:tcW w:w="1885"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r w:rsidRPr="002B3D41">
                    <w:rPr>
                      <w:rFonts w:ascii="Times New Roman" w:hAnsi="Times New Roman" w:cs="Times New Roman"/>
                      <w:sz w:val="24"/>
                      <w:szCs w:val="24"/>
                    </w:rPr>
                    <w:t>3</w:t>
                  </w:r>
                  <w:r w:rsidRPr="002B3D41">
                    <w:rPr>
                      <w:rFonts w:ascii="Times New Roman" w:hAnsi="Times New Roman" w:cs="Times New Roman"/>
                      <w:sz w:val="24"/>
                      <w:szCs w:val="24"/>
                      <w:vertAlign w:val="superscript"/>
                    </w:rPr>
                    <w:t>rd</w:t>
                  </w:r>
                  <w:r w:rsidRPr="002B3D41">
                    <w:rPr>
                      <w:rFonts w:ascii="Times New Roman" w:hAnsi="Times New Roman" w:cs="Times New Roman"/>
                      <w:sz w:val="24"/>
                      <w:szCs w:val="24"/>
                    </w:rPr>
                    <w:t xml:space="preserve"> Year </w:t>
                  </w:r>
                </w:p>
              </w:tc>
              <w:tc>
                <w:tcPr>
                  <w:tcW w:w="198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62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71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c>
                <w:tcPr>
                  <w:tcW w:w="1440" w:type="dxa"/>
                  <w:shd w:val="clear" w:color="auto" w:fill="auto"/>
                </w:tcPr>
                <w:p w:rsidR="00065919" w:rsidRPr="002B3D41" w:rsidRDefault="00065919" w:rsidP="00D5230F">
                  <w:pPr>
                    <w:spacing w:after="0" w:line="240" w:lineRule="auto"/>
                    <w:rPr>
                      <w:rFonts w:ascii="Times New Roman" w:hAnsi="Times New Roman" w:cs="Times New Roman"/>
                      <w:sz w:val="24"/>
                      <w:szCs w:val="24"/>
                    </w:rPr>
                  </w:pPr>
                </w:p>
              </w:tc>
            </w:tr>
          </w:tbl>
          <w:p w:rsidR="00065919" w:rsidRPr="002B3D41" w:rsidRDefault="00065919" w:rsidP="00D5230F">
            <w:pPr>
              <w:spacing w:after="0" w:line="240" w:lineRule="auto"/>
              <w:ind w:left="360" w:hanging="360"/>
              <w:rPr>
                <w:rFonts w:ascii="Times New Roman" w:hAnsi="Times New Roman" w:cs="Times New Roman"/>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16.5 Statistical analysis</w:t>
            </w:r>
          </w:p>
        </w:tc>
      </w:tr>
      <w:tr w:rsidR="00065919" w:rsidRPr="00065919" w:rsidTr="00D5230F">
        <w:trPr>
          <w:gridAfter w:val="1"/>
          <w:wAfter w:w="8" w:type="dxa"/>
          <w:trHeight w:val="1354"/>
        </w:trPr>
        <w:tc>
          <w:tcPr>
            <w:tcW w:w="8902" w:type="dxa"/>
            <w:gridSpan w:val="3"/>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color w:val="000000"/>
                <w:sz w:val="24"/>
                <w:szCs w:val="24"/>
              </w:rPr>
              <w:t>Justification for requesting funds</w:t>
            </w: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16.6 Postgraduate registration </w:t>
            </w:r>
          </w:p>
          <w:p w:rsidR="00065919" w:rsidRPr="00065919" w:rsidRDefault="00065919" w:rsidP="00D5230F">
            <w:pPr>
              <w:spacing w:after="0" w:line="240" w:lineRule="auto"/>
              <w:rPr>
                <w:rFonts w:ascii="Times New Roman" w:hAnsi="Times New Roman" w:cs="Times New Roman"/>
                <w:i/>
                <w:color w:val="000000"/>
                <w:sz w:val="24"/>
                <w:szCs w:val="24"/>
              </w:rPr>
            </w:pPr>
            <w:r w:rsidRPr="00065919">
              <w:rPr>
                <w:rFonts w:ascii="Times New Roman" w:hAnsi="Times New Roman" w:cs="Times New Roman"/>
                <w:sz w:val="24"/>
                <w:szCs w:val="24"/>
              </w:rPr>
              <w:t>Breakdown of</w:t>
            </w:r>
            <w:r w:rsidRPr="00065919">
              <w:rPr>
                <w:rFonts w:ascii="Times New Roman" w:hAnsi="Times New Roman" w:cs="Times New Roman"/>
                <w:color w:val="000000"/>
                <w:sz w:val="24"/>
                <w:szCs w:val="24"/>
              </w:rPr>
              <w:t xml:space="preserve"> fees </w:t>
            </w:r>
            <w:r w:rsidRPr="00065919">
              <w:rPr>
                <w:rFonts w:ascii="Times New Roman" w:hAnsi="Times New Roman" w:cs="Times New Roman"/>
                <w:sz w:val="24"/>
                <w:szCs w:val="24"/>
              </w:rPr>
              <w:t>during the project period</w:t>
            </w:r>
            <w:r w:rsidRPr="00065919">
              <w:rPr>
                <w:rFonts w:ascii="Times New Roman" w:hAnsi="Times New Roman" w:cs="Times New Roman"/>
                <w:color w:val="000000"/>
                <w:sz w:val="24"/>
                <w:szCs w:val="24"/>
              </w:rPr>
              <w:t xml:space="preserve"> </w:t>
            </w:r>
            <w:r w:rsidRPr="00065919">
              <w:rPr>
                <w:rFonts w:ascii="Times New Roman" w:hAnsi="Times New Roman" w:cs="Times New Roman"/>
                <w:i/>
                <w:color w:val="000000"/>
                <w:sz w:val="24"/>
                <w:szCs w:val="24"/>
              </w:rPr>
              <w:t>(Refundable deposits will not be reimbursed)</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hanging="360"/>
              <w:rPr>
                <w:rFonts w:ascii="Times New Roman" w:hAnsi="Times New Roman" w:cs="Times New Roman"/>
                <w:color w:val="000000"/>
                <w:sz w:val="24"/>
                <w:szCs w:val="24"/>
              </w:rPr>
            </w:pPr>
            <w:r w:rsidRPr="00065919">
              <w:rPr>
                <w:rFonts w:ascii="Times New Roman" w:hAnsi="Times New Roman" w:cs="Times New Roman"/>
                <w:color w:val="000000"/>
                <w:sz w:val="24"/>
                <w:szCs w:val="24"/>
              </w:rPr>
              <w:t>1</w:t>
            </w:r>
            <w:r w:rsidRPr="00065919">
              <w:rPr>
                <w:rFonts w:ascii="Times New Roman" w:hAnsi="Times New Roman" w:cs="Times New Roman"/>
                <w:color w:val="000000"/>
                <w:sz w:val="24"/>
                <w:szCs w:val="24"/>
                <w:vertAlign w:val="superscript"/>
              </w:rPr>
              <w:t>st</w:t>
            </w:r>
            <w:r w:rsidRPr="00065919">
              <w:rPr>
                <w:rFonts w:ascii="Times New Roman" w:hAnsi="Times New Roman" w:cs="Times New Roman"/>
                <w:color w:val="000000"/>
                <w:sz w:val="24"/>
                <w:szCs w:val="24"/>
              </w:rPr>
              <w:t xml:space="preserve"> Year </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2</w:t>
            </w:r>
            <w:r w:rsidRPr="00065919">
              <w:rPr>
                <w:rFonts w:ascii="Times New Roman" w:hAnsi="Times New Roman" w:cs="Times New Roman"/>
                <w:color w:val="000000"/>
                <w:sz w:val="24"/>
                <w:szCs w:val="24"/>
                <w:vertAlign w:val="superscript"/>
              </w:rPr>
              <w:t>nd</w:t>
            </w:r>
            <w:r w:rsidRPr="00065919">
              <w:rPr>
                <w:rFonts w:ascii="Times New Roman" w:hAnsi="Times New Roman" w:cs="Times New Roman"/>
                <w:color w:val="000000"/>
                <w:sz w:val="24"/>
                <w:szCs w:val="24"/>
              </w:rPr>
              <w:t xml:space="preserve"> Year </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hanging="360"/>
              <w:rPr>
                <w:rFonts w:ascii="Times New Roman" w:hAnsi="Times New Roman" w:cs="Times New Roman"/>
                <w:b/>
                <w:bCs/>
                <w:color w:val="000000"/>
                <w:sz w:val="24"/>
                <w:szCs w:val="24"/>
              </w:rPr>
            </w:pPr>
            <w:r w:rsidRPr="00065919">
              <w:rPr>
                <w:rFonts w:ascii="Times New Roman" w:hAnsi="Times New Roman" w:cs="Times New Roman"/>
                <w:color w:val="000000"/>
                <w:sz w:val="24"/>
                <w:szCs w:val="24"/>
              </w:rPr>
              <w:t>3</w:t>
            </w:r>
            <w:r w:rsidRPr="00065919">
              <w:rPr>
                <w:rFonts w:ascii="Times New Roman" w:hAnsi="Times New Roman" w:cs="Times New Roman"/>
                <w:color w:val="000000"/>
                <w:sz w:val="24"/>
                <w:szCs w:val="24"/>
                <w:vertAlign w:val="superscript"/>
              </w:rPr>
              <w:t>rd</w:t>
            </w:r>
            <w:r w:rsidRPr="00065919">
              <w:rPr>
                <w:rFonts w:ascii="Times New Roman" w:hAnsi="Times New Roman" w:cs="Times New Roman"/>
                <w:color w:val="000000"/>
                <w:sz w:val="24"/>
                <w:szCs w:val="24"/>
              </w:rPr>
              <w:t xml:space="preserve"> Year </w:t>
            </w:r>
          </w:p>
          <w:p w:rsidR="00065919" w:rsidRPr="00065919" w:rsidRDefault="00065919" w:rsidP="00D5230F">
            <w:pPr>
              <w:spacing w:after="0" w:line="240" w:lineRule="auto"/>
              <w:ind w:left="360"/>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tabs>
                <w:tab w:val="left" w:pos="2892"/>
              </w:tabs>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16.7 Travel &amp; Subsistence</w:t>
            </w:r>
            <w:r w:rsidRPr="00065919">
              <w:rPr>
                <w:rFonts w:ascii="Times New Roman" w:hAnsi="Times New Roman" w:cs="Times New Roman"/>
                <w:b/>
                <w:bCs/>
                <w:color w:val="000000"/>
                <w:sz w:val="24"/>
                <w:szCs w:val="24"/>
              </w:rPr>
              <w:tab/>
            </w:r>
          </w:p>
          <w:p w:rsidR="00065919" w:rsidRPr="00065919" w:rsidRDefault="00065919" w:rsidP="00FC6493">
            <w:pPr>
              <w:spacing w:after="0" w:line="240" w:lineRule="auto"/>
              <w:jc w:val="both"/>
              <w:rPr>
                <w:rFonts w:ascii="Times New Roman" w:hAnsi="Times New Roman" w:cs="Times New Roman"/>
                <w:i/>
                <w:iCs/>
                <w:color w:val="000000"/>
                <w:sz w:val="24"/>
                <w:szCs w:val="24"/>
              </w:rPr>
            </w:pPr>
            <w:r w:rsidRPr="00065919">
              <w:rPr>
                <w:rFonts w:ascii="Times New Roman" w:hAnsi="Times New Roman" w:cs="Times New Roman"/>
                <w:i/>
                <w:iCs/>
                <w:sz w:val="24"/>
                <w:szCs w:val="24"/>
              </w:rPr>
              <w:t xml:space="preserve">Funds can be requested </w:t>
            </w:r>
            <w:r w:rsidRPr="00065919">
              <w:rPr>
                <w:rFonts w:ascii="Times New Roman" w:hAnsi="Times New Roman" w:cs="Times New Roman"/>
                <w:i/>
                <w:iCs/>
                <w:sz w:val="24"/>
                <w:szCs w:val="24"/>
                <w:u w:val="single"/>
              </w:rPr>
              <w:t>only for field visits related to the project</w:t>
            </w:r>
            <w:r w:rsidRPr="00065919">
              <w:rPr>
                <w:rFonts w:ascii="Times New Roman" w:hAnsi="Times New Roman" w:cs="Times New Roman"/>
                <w:i/>
                <w:iCs/>
                <w:sz w:val="24"/>
                <w:szCs w:val="24"/>
              </w:rPr>
              <w:t>.</w:t>
            </w:r>
            <w:r w:rsidRPr="00065919">
              <w:rPr>
                <w:rFonts w:ascii="Times New Roman" w:hAnsi="Times New Roman" w:cs="Times New Roman"/>
                <w:i/>
                <w:iCs/>
                <w:color w:val="FF0000"/>
                <w:sz w:val="24"/>
                <w:szCs w:val="24"/>
              </w:rPr>
              <w:t xml:space="preserve"> </w:t>
            </w:r>
            <w:r w:rsidRPr="00065919">
              <w:rPr>
                <w:rFonts w:ascii="Times New Roman" w:hAnsi="Times New Roman" w:cs="Times New Roman"/>
                <w:i/>
                <w:iCs/>
                <w:color w:val="000000"/>
                <w:sz w:val="24"/>
                <w:szCs w:val="24"/>
              </w:rPr>
              <w:t xml:space="preserve">Give a </w:t>
            </w:r>
            <w:r w:rsidRPr="00065919">
              <w:rPr>
                <w:rFonts w:ascii="Times New Roman" w:hAnsi="Times New Roman" w:cs="Times New Roman"/>
                <w:i/>
                <w:iCs/>
                <w:color w:val="000000"/>
                <w:sz w:val="24"/>
                <w:szCs w:val="24"/>
                <w:u w:val="single"/>
              </w:rPr>
              <w:t>detailed breakdown for each year</w:t>
            </w:r>
            <w:r w:rsidRPr="00065919">
              <w:rPr>
                <w:rFonts w:ascii="Times New Roman" w:hAnsi="Times New Roman" w:cs="Times New Roman"/>
                <w:i/>
                <w:iCs/>
                <w:color w:val="000000"/>
                <w:sz w:val="24"/>
                <w:szCs w:val="24"/>
              </w:rPr>
              <w:t xml:space="preserve"> with justifications of the cost figures given in summary budget. Indicate no. of field visits, places to be visited and any other relevant details. </w:t>
            </w:r>
            <w:r w:rsidR="00FC6493">
              <w:rPr>
                <w:rFonts w:ascii="Times New Roman" w:hAnsi="Times New Roman" w:cs="Times New Roman"/>
                <w:i/>
                <w:iCs/>
                <w:color w:val="000000"/>
                <w:sz w:val="24"/>
                <w:szCs w:val="24"/>
              </w:rPr>
              <w:t>As much as possible use vehicles of the PGIA for transport facilities. If vehicles are not available, then hire from the University of Peradeniya approved service providers.</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hanging="360"/>
              <w:rPr>
                <w:rFonts w:ascii="Times New Roman" w:hAnsi="Times New Roman" w:cs="Times New Roman"/>
                <w:color w:val="000000"/>
                <w:sz w:val="24"/>
                <w:szCs w:val="24"/>
              </w:rPr>
            </w:pPr>
            <w:r w:rsidRPr="00065919">
              <w:rPr>
                <w:rFonts w:ascii="Times New Roman" w:hAnsi="Times New Roman" w:cs="Times New Roman"/>
                <w:color w:val="000000"/>
                <w:sz w:val="24"/>
                <w:szCs w:val="24"/>
              </w:rPr>
              <w:t>1</w:t>
            </w:r>
            <w:r w:rsidRPr="00065919">
              <w:rPr>
                <w:rFonts w:ascii="Times New Roman" w:hAnsi="Times New Roman" w:cs="Times New Roman"/>
                <w:color w:val="000000"/>
                <w:sz w:val="24"/>
                <w:szCs w:val="24"/>
                <w:vertAlign w:val="superscript"/>
              </w:rPr>
              <w:t>st</w:t>
            </w:r>
            <w:r w:rsidRPr="00065919">
              <w:rPr>
                <w:rFonts w:ascii="Times New Roman" w:hAnsi="Times New Roman" w:cs="Times New Roman"/>
                <w:color w:val="000000"/>
                <w:sz w:val="24"/>
                <w:szCs w:val="24"/>
              </w:rPr>
              <w:t xml:space="preserve"> Year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932"/>
              <w:gridCol w:w="1530"/>
              <w:gridCol w:w="1620"/>
              <w:gridCol w:w="1980"/>
            </w:tblGrid>
            <w:tr w:rsidR="00065919" w:rsidRPr="00065919" w:rsidTr="00D5230F">
              <w:trPr>
                <w:trHeight w:val="219"/>
              </w:trPr>
              <w:tc>
                <w:tcPr>
                  <w:tcW w:w="8725" w:type="dxa"/>
                  <w:gridSpan w:val="5"/>
                  <w:shd w:val="clear" w:color="auto" w:fill="F2F2F2" w:themeFill="background1" w:themeFillShade="F2"/>
                </w:tcPr>
                <w:p w:rsidR="00065919" w:rsidRPr="00065919" w:rsidRDefault="00065919" w:rsidP="00D5230F">
                  <w:pPr>
                    <w:spacing w:after="80" w:line="240" w:lineRule="auto"/>
                    <w:jc w:val="center"/>
                    <w:rPr>
                      <w:rFonts w:ascii="Times New Roman" w:hAnsi="Times New Roman" w:cs="Times New Roman"/>
                      <w:sz w:val="24"/>
                      <w:szCs w:val="24"/>
                    </w:rPr>
                  </w:pPr>
                  <w:r w:rsidRPr="00065919">
                    <w:rPr>
                      <w:rFonts w:ascii="Times New Roman" w:eastAsia="Times New Roman" w:hAnsi="Times New Roman" w:cs="Times New Roman"/>
                      <w:sz w:val="24"/>
                      <w:szCs w:val="24"/>
                    </w:rPr>
                    <w:t xml:space="preserve">Travel </w:t>
                  </w:r>
                </w:p>
              </w:tc>
            </w:tr>
            <w:tr w:rsidR="00065919" w:rsidRPr="00065919" w:rsidTr="00D5230F">
              <w:trPr>
                <w:trHeight w:val="286"/>
              </w:trPr>
              <w:tc>
                <w:tcPr>
                  <w:tcW w:w="1663" w:type="dxa"/>
                </w:tcPr>
                <w:p w:rsidR="00065919" w:rsidRPr="00065919" w:rsidRDefault="00065919" w:rsidP="00D5230F">
                  <w:pPr>
                    <w:spacing w:after="80" w:line="240" w:lineRule="auto"/>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Purpose of visits</w:t>
                  </w:r>
                </w:p>
              </w:tc>
              <w:tc>
                <w:tcPr>
                  <w:tcW w:w="1932"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Places to be visited</w:t>
                  </w:r>
                </w:p>
              </w:tc>
              <w:tc>
                <w:tcPr>
                  <w:tcW w:w="1530"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Distance (Km)</w:t>
                  </w:r>
                </w:p>
              </w:tc>
              <w:tc>
                <w:tcPr>
                  <w:tcW w:w="1620"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No. of visits</w:t>
                  </w:r>
                </w:p>
              </w:tc>
              <w:tc>
                <w:tcPr>
                  <w:tcW w:w="1980"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Total cost for transport</w:t>
                  </w:r>
                </w:p>
              </w:tc>
            </w:tr>
            <w:tr w:rsidR="00065919" w:rsidRPr="00065919" w:rsidTr="00D5230F">
              <w:trPr>
                <w:trHeight w:val="182"/>
              </w:trPr>
              <w:tc>
                <w:tcPr>
                  <w:tcW w:w="1663" w:type="dxa"/>
                </w:tcPr>
                <w:p w:rsidR="00065919" w:rsidRPr="00065919" w:rsidRDefault="00065919" w:rsidP="00D5230F">
                  <w:pPr>
                    <w:spacing w:after="80" w:line="240" w:lineRule="auto"/>
                    <w:rPr>
                      <w:rFonts w:ascii="Times New Roman" w:hAnsi="Times New Roman" w:cs="Times New Roman"/>
                      <w:sz w:val="24"/>
                      <w:szCs w:val="24"/>
                    </w:rPr>
                  </w:pPr>
                </w:p>
              </w:tc>
              <w:tc>
                <w:tcPr>
                  <w:tcW w:w="1932" w:type="dxa"/>
                </w:tcPr>
                <w:p w:rsidR="00065919" w:rsidRPr="00065919" w:rsidRDefault="00065919" w:rsidP="00D5230F">
                  <w:pPr>
                    <w:spacing w:after="80" w:line="240" w:lineRule="auto"/>
                    <w:rPr>
                      <w:rFonts w:ascii="Times New Roman" w:hAnsi="Times New Roman" w:cs="Times New Roman"/>
                      <w:sz w:val="24"/>
                      <w:szCs w:val="24"/>
                    </w:rPr>
                  </w:pPr>
                </w:p>
              </w:tc>
              <w:tc>
                <w:tcPr>
                  <w:tcW w:w="1530" w:type="dxa"/>
                </w:tcPr>
                <w:p w:rsidR="00065919" w:rsidRPr="00065919" w:rsidRDefault="00065919" w:rsidP="00D5230F">
                  <w:pPr>
                    <w:spacing w:after="80" w:line="240" w:lineRule="auto"/>
                    <w:rPr>
                      <w:rFonts w:ascii="Times New Roman" w:hAnsi="Times New Roman" w:cs="Times New Roman"/>
                      <w:sz w:val="24"/>
                      <w:szCs w:val="24"/>
                    </w:rPr>
                  </w:pPr>
                </w:p>
              </w:tc>
              <w:tc>
                <w:tcPr>
                  <w:tcW w:w="1620" w:type="dxa"/>
                </w:tcPr>
                <w:p w:rsidR="00065919" w:rsidRPr="00065919" w:rsidRDefault="00065919" w:rsidP="00D5230F">
                  <w:pPr>
                    <w:spacing w:after="80" w:line="240" w:lineRule="auto"/>
                    <w:rPr>
                      <w:rFonts w:ascii="Times New Roman" w:hAnsi="Times New Roman" w:cs="Times New Roman"/>
                      <w:sz w:val="24"/>
                      <w:szCs w:val="24"/>
                    </w:rPr>
                  </w:pPr>
                </w:p>
              </w:tc>
              <w:tc>
                <w:tcPr>
                  <w:tcW w:w="1980"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rPr>
                <w:trHeight w:val="286"/>
              </w:trPr>
              <w:tc>
                <w:tcPr>
                  <w:tcW w:w="1663" w:type="dxa"/>
                </w:tcPr>
                <w:p w:rsidR="00065919" w:rsidRPr="00065919" w:rsidRDefault="00065919" w:rsidP="00D5230F">
                  <w:pPr>
                    <w:spacing w:after="80" w:line="240" w:lineRule="auto"/>
                    <w:rPr>
                      <w:rFonts w:ascii="Times New Roman" w:hAnsi="Times New Roman" w:cs="Times New Roman"/>
                      <w:sz w:val="24"/>
                      <w:szCs w:val="24"/>
                    </w:rPr>
                  </w:pPr>
                </w:p>
              </w:tc>
              <w:tc>
                <w:tcPr>
                  <w:tcW w:w="1932" w:type="dxa"/>
                </w:tcPr>
                <w:p w:rsidR="00065919" w:rsidRPr="00065919" w:rsidRDefault="00065919" w:rsidP="00D5230F">
                  <w:pPr>
                    <w:spacing w:after="80" w:line="240" w:lineRule="auto"/>
                    <w:rPr>
                      <w:rFonts w:ascii="Times New Roman" w:hAnsi="Times New Roman" w:cs="Times New Roman"/>
                      <w:sz w:val="24"/>
                      <w:szCs w:val="24"/>
                    </w:rPr>
                  </w:pPr>
                </w:p>
              </w:tc>
              <w:tc>
                <w:tcPr>
                  <w:tcW w:w="1530" w:type="dxa"/>
                </w:tcPr>
                <w:p w:rsidR="00065919" w:rsidRPr="00065919" w:rsidRDefault="00065919" w:rsidP="00D5230F">
                  <w:pPr>
                    <w:spacing w:after="80" w:line="240" w:lineRule="auto"/>
                    <w:rPr>
                      <w:rFonts w:ascii="Times New Roman" w:hAnsi="Times New Roman" w:cs="Times New Roman"/>
                      <w:sz w:val="24"/>
                      <w:szCs w:val="24"/>
                    </w:rPr>
                  </w:pPr>
                </w:p>
              </w:tc>
              <w:tc>
                <w:tcPr>
                  <w:tcW w:w="1620" w:type="dxa"/>
                </w:tcPr>
                <w:p w:rsidR="00065919" w:rsidRPr="00065919" w:rsidRDefault="00065919" w:rsidP="00D5230F">
                  <w:pPr>
                    <w:spacing w:after="80" w:line="240" w:lineRule="auto"/>
                    <w:rPr>
                      <w:rFonts w:ascii="Times New Roman" w:hAnsi="Times New Roman" w:cs="Times New Roman"/>
                      <w:sz w:val="24"/>
                      <w:szCs w:val="24"/>
                    </w:rPr>
                  </w:pPr>
                </w:p>
              </w:tc>
              <w:tc>
                <w:tcPr>
                  <w:tcW w:w="1980"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rPr>
                <w:trHeight w:val="286"/>
              </w:trPr>
              <w:tc>
                <w:tcPr>
                  <w:tcW w:w="1663" w:type="dxa"/>
                </w:tcPr>
                <w:p w:rsidR="00065919" w:rsidRPr="00065919" w:rsidRDefault="00065919" w:rsidP="00D5230F">
                  <w:pPr>
                    <w:spacing w:after="80" w:line="240" w:lineRule="auto"/>
                    <w:rPr>
                      <w:rFonts w:ascii="Times New Roman" w:hAnsi="Times New Roman" w:cs="Times New Roman"/>
                      <w:sz w:val="24"/>
                      <w:szCs w:val="24"/>
                    </w:rPr>
                  </w:pPr>
                </w:p>
              </w:tc>
              <w:tc>
                <w:tcPr>
                  <w:tcW w:w="1932" w:type="dxa"/>
                </w:tcPr>
                <w:p w:rsidR="00065919" w:rsidRPr="00065919" w:rsidRDefault="00065919" w:rsidP="00D5230F">
                  <w:pPr>
                    <w:spacing w:after="80" w:line="240" w:lineRule="auto"/>
                    <w:rPr>
                      <w:rFonts w:ascii="Times New Roman" w:hAnsi="Times New Roman" w:cs="Times New Roman"/>
                      <w:sz w:val="24"/>
                      <w:szCs w:val="24"/>
                    </w:rPr>
                  </w:pPr>
                </w:p>
              </w:tc>
              <w:tc>
                <w:tcPr>
                  <w:tcW w:w="1530" w:type="dxa"/>
                </w:tcPr>
                <w:p w:rsidR="00065919" w:rsidRPr="00065919" w:rsidRDefault="00065919" w:rsidP="00D5230F">
                  <w:pPr>
                    <w:spacing w:after="80" w:line="240" w:lineRule="auto"/>
                    <w:rPr>
                      <w:rFonts w:ascii="Times New Roman" w:hAnsi="Times New Roman" w:cs="Times New Roman"/>
                      <w:sz w:val="24"/>
                      <w:szCs w:val="24"/>
                    </w:rPr>
                  </w:pPr>
                </w:p>
              </w:tc>
              <w:tc>
                <w:tcPr>
                  <w:tcW w:w="1620" w:type="dxa"/>
                </w:tcPr>
                <w:p w:rsidR="00065919" w:rsidRPr="00065919" w:rsidRDefault="00065919" w:rsidP="00D5230F">
                  <w:pPr>
                    <w:spacing w:after="80" w:line="240" w:lineRule="auto"/>
                    <w:rPr>
                      <w:rFonts w:ascii="Times New Roman" w:hAnsi="Times New Roman" w:cs="Times New Roman"/>
                      <w:sz w:val="24"/>
                      <w:szCs w:val="24"/>
                    </w:rPr>
                  </w:pPr>
                </w:p>
              </w:tc>
              <w:tc>
                <w:tcPr>
                  <w:tcW w:w="1980" w:type="dxa"/>
                </w:tcPr>
                <w:p w:rsidR="00065919" w:rsidRPr="00065919" w:rsidRDefault="00065919" w:rsidP="00D5230F">
                  <w:pPr>
                    <w:spacing w:after="80" w:line="240" w:lineRule="auto"/>
                    <w:rPr>
                      <w:rFonts w:ascii="Times New Roman" w:hAnsi="Times New Roman" w:cs="Times New Roman"/>
                      <w:sz w:val="24"/>
                      <w:szCs w:val="24"/>
                    </w:rPr>
                  </w:pPr>
                </w:p>
              </w:tc>
            </w:tr>
          </w:tbl>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rPr>
                <w:rFonts w:ascii="Times New Roman" w:hAnsi="Times New Roman" w:cs="Times New Roman"/>
                <w:color w:val="000000"/>
                <w:sz w:val="24"/>
                <w:szCs w:val="24"/>
              </w:rPr>
            </w:pPr>
            <w:r w:rsidRPr="00065919">
              <w:rPr>
                <w:rFonts w:ascii="Times New Roman" w:eastAsia="Times New Roman" w:hAnsi="Times New Roman" w:cs="Times New Roman"/>
                <w:sz w:val="24"/>
                <w:szCs w:val="24"/>
              </w:rPr>
              <w:t xml:space="preserve">Subsistence for above field visits (please give calculation): </w:t>
            </w:r>
          </w:p>
          <w:p w:rsidR="00065919" w:rsidRPr="00065919" w:rsidRDefault="00065919" w:rsidP="00D5230F">
            <w:pPr>
              <w:spacing w:after="0" w:line="240" w:lineRule="auto"/>
              <w:rPr>
                <w:rFonts w:ascii="Times New Roman" w:hAnsi="Times New Roman" w:cs="Times New Roman"/>
                <w:color w:val="000000"/>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2</w:t>
            </w:r>
            <w:r w:rsidRPr="00065919">
              <w:rPr>
                <w:rFonts w:ascii="Times New Roman" w:hAnsi="Times New Roman" w:cs="Times New Roman"/>
                <w:color w:val="000000"/>
                <w:sz w:val="24"/>
                <w:szCs w:val="24"/>
                <w:vertAlign w:val="superscript"/>
              </w:rPr>
              <w:t>nd</w:t>
            </w:r>
            <w:r w:rsidRPr="00065919">
              <w:rPr>
                <w:rFonts w:ascii="Times New Roman" w:hAnsi="Times New Roman" w:cs="Times New Roman"/>
                <w:color w:val="000000"/>
                <w:sz w:val="24"/>
                <w:szCs w:val="24"/>
              </w:rPr>
              <w:t xml:space="preserve"> Year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19"/>
              <w:gridCol w:w="1619"/>
              <w:gridCol w:w="1619"/>
              <w:gridCol w:w="1894"/>
            </w:tblGrid>
            <w:tr w:rsidR="00065919" w:rsidRPr="00065919" w:rsidTr="00D5230F">
              <w:trPr>
                <w:trHeight w:val="242"/>
              </w:trPr>
              <w:tc>
                <w:tcPr>
                  <w:tcW w:w="8730" w:type="dxa"/>
                  <w:gridSpan w:val="5"/>
                  <w:shd w:val="clear" w:color="auto" w:fill="F2F2F2" w:themeFill="background1" w:themeFillShade="F2"/>
                </w:tcPr>
                <w:p w:rsidR="00065919" w:rsidRPr="00065919" w:rsidRDefault="00065919" w:rsidP="00D5230F">
                  <w:pPr>
                    <w:spacing w:after="80" w:line="240" w:lineRule="auto"/>
                    <w:jc w:val="center"/>
                    <w:rPr>
                      <w:rFonts w:ascii="Times New Roman" w:hAnsi="Times New Roman" w:cs="Times New Roman"/>
                      <w:sz w:val="24"/>
                      <w:szCs w:val="24"/>
                    </w:rPr>
                  </w:pPr>
                  <w:r w:rsidRPr="00065919">
                    <w:rPr>
                      <w:rFonts w:ascii="Times New Roman" w:eastAsia="Times New Roman" w:hAnsi="Times New Roman" w:cs="Times New Roman"/>
                      <w:sz w:val="24"/>
                      <w:szCs w:val="24"/>
                    </w:rPr>
                    <w:t xml:space="preserve">Travel </w:t>
                  </w:r>
                </w:p>
              </w:tc>
            </w:tr>
            <w:tr w:rsidR="00065919" w:rsidRPr="00065919" w:rsidTr="00D5230F">
              <w:tc>
                <w:tcPr>
                  <w:tcW w:w="1979"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Purpose of visits</w:t>
                  </w:r>
                </w:p>
              </w:tc>
              <w:tc>
                <w:tcPr>
                  <w:tcW w:w="1619" w:type="dxa"/>
                </w:tcPr>
                <w:p w:rsidR="00065919" w:rsidRPr="00065919" w:rsidRDefault="00065919" w:rsidP="00D5230F">
                  <w:pPr>
                    <w:spacing w:after="80" w:line="240" w:lineRule="auto"/>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Places to be visited</w:t>
                  </w:r>
                </w:p>
              </w:tc>
              <w:tc>
                <w:tcPr>
                  <w:tcW w:w="1619"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Distance (Km)</w:t>
                  </w:r>
                </w:p>
              </w:tc>
              <w:tc>
                <w:tcPr>
                  <w:tcW w:w="1619"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No. of visits</w:t>
                  </w:r>
                </w:p>
              </w:tc>
              <w:tc>
                <w:tcPr>
                  <w:tcW w:w="1894"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Total cost for transport</w:t>
                  </w:r>
                </w:p>
              </w:tc>
            </w:tr>
            <w:tr w:rsidR="00065919" w:rsidRPr="00065919" w:rsidTr="00D5230F">
              <w:trPr>
                <w:trHeight w:val="201"/>
              </w:trPr>
              <w:tc>
                <w:tcPr>
                  <w:tcW w:w="197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894"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c>
                <w:tcPr>
                  <w:tcW w:w="197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894"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c>
                <w:tcPr>
                  <w:tcW w:w="197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894" w:type="dxa"/>
                </w:tcPr>
                <w:p w:rsidR="00065919" w:rsidRPr="00065919" w:rsidRDefault="00065919" w:rsidP="00D5230F">
                  <w:pPr>
                    <w:spacing w:after="80" w:line="240" w:lineRule="auto"/>
                    <w:rPr>
                      <w:rFonts w:ascii="Times New Roman" w:hAnsi="Times New Roman" w:cs="Times New Roman"/>
                      <w:sz w:val="24"/>
                      <w:szCs w:val="24"/>
                    </w:rPr>
                  </w:pPr>
                </w:p>
              </w:tc>
            </w:tr>
          </w:tbl>
          <w:p w:rsidR="00065919" w:rsidRPr="00065919" w:rsidRDefault="00065919" w:rsidP="00D5230F">
            <w:pPr>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 xml:space="preserve">  Subsistence for above field visits (please give calculation):</w:t>
            </w:r>
          </w:p>
        </w:tc>
      </w:tr>
      <w:tr w:rsidR="00065919" w:rsidRPr="00065919" w:rsidTr="00D5230F">
        <w:trPr>
          <w:gridAfter w:val="1"/>
          <w:wAfter w:w="8" w:type="dxa"/>
        </w:trPr>
        <w:tc>
          <w:tcPr>
            <w:tcW w:w="8902" w:type="dxa"/>
            <w:gridSpan w:val="3"/>
            <w:tcBorders>
              <w:bottom w:val="single" w:sz="4" w:space="0" w:color="000000" w:themeColor="text1"/>
            </w:tcBorders>
          </w:tcPr>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ind w:left="360" w:hanging="360"/>
              <w:rPr>
                <w:rFonts w:ascii="Times New Roman" w:hAnsi="Times New Roman" w:cs="Times New Roman"/>
                <w:color w:val="000000"/>
                <w:sz w:val="24"/>
                <w:szCs w:val="24"/>
              </w:rPr>
            </w:pPr>
            <w:r w:rsidRPr="00065919">
              <w:rPr>
                <w:rFonts w:ascii="Times New Roman" w:hAnsi="Times New Roman" w:cs="Times New Roman"/>
                <w:color w:val="000000"/>
                <w:sz w:val="24"/>
                <w:szCs w:val="24"/>
              </w:rPr>
              <w:t>3</w:t>
            </w:r>
            <w:r w:rsidRPr="00065919">
              <w:rPr>
                <w:rFonts w:ascii="Times New Roman" w:hAnsi="Times New Roman" w:cs="Times New Roman"/>
                <w:color w:val="000000"/>
                <w:sz w:val="24"/>
                <w:szCs w:val="24"/>
                <w:vertAlign w:val="superscript"/>
              </w:rPr>
              <w:t>rd</w:t>
            </w:r>
            <w:r w:rsidRPr="00065919">
              <w:rPr>
                <w:rFonts w:ascii="Times New Roman" w:hAnsi="Times New Roman" w:cs="Times New Roman"/>
                <w:color w:val="000000"/>
                <w:sz w:val="24"/>
                <w:szCs w:val="24"/>
              </w:rPr>
              <w:t xml:space="preserve"> Year </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619"/>
              <w:gridCol w:w="1619"/>
              <w:gridCol w:w="1619"/>
              <w:gridCol w:w="1894"/>
            </w:tblGrid>
            <w:tr w:rsidR="00065919" w:rsidRPr="00065919" w:rsidTr="00D5230F">
              <w:trPr>
                <w:trHeight w:val="242"/>
              </w:trPr>
              <w:tc>
                <w:tcPr>
                  <w:tcW w:w="8730" w:type="dxa"/>
                  <w:gridSpan w:val="5"/>
                  <w:shd w:val="clear" w:color="auto" w:fill="F2F2F2" w:themeFill="background1" w:themeFillShade="F2"/>
                </w:tcPr>
                <w:p w:rsidR="00065919" w:rsidRPr="00065919" w:rsidRDefault="00065919" w:rsidP="00D5230F">
                  <w:pPr>
                    <w:spacing w:after="80" w:line="240" w:lineRule="auto"/>
                    <w:jc w:val="center"/>
                    <w:rPr>
                      <w:rFonts w:ascii="Times New Roman" w:hAnsi="Times New Roman" w:cs="Times New Roman"/>
                      <w:sz w:val="24"/>
                      <w:szCs w:val="24"/>
                    </w:rPr>
                  </w:pPr>
                  <w:r w:rsidRPr="00065919">
                    <w:rPr>
                      <w:rFonts w:ascii="Times New Roman" w:eastAsia="Times New Roman" w:hAnsi="Times New Roman" w:cs="Times New Roman"/>
                      <w:sz w:val="24"/>
                      <w:szCs w:val="24"/>
                    </w:rPr>
                    <w:t xml:space="preserve">Travel </w:t>
                  </w:r>
                </w:p>
              </w:tc>
            </w:tr>
            <w:tr w:rsidR="00065919" w:rsidRPr="00065919" w:rsidTr="00D5230F">
              <w:tc>
                <w:tcPr>
                  <w:tcW w:w="1979"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Purpose of visits</w:t>
                  </w:r>
                </w:p>
              </w:tc>
              <w:tc>
                <w:tcPr>
                  <w:tcW w:w="1619" w:type="dxa"/>
                </w:tcPr>
                <w:p w:rsidR="00065919" w:rsidRPr="00065919" w:rsidRDefault="00065919" w:rsidP="00D5230F">
                  <w:pPr>
                    <w:spacing w:after="80" w:line="240" w:lineRule="auto"/>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Places to be visited</w:t>
                  </w:r>
                </w:p>
              </w:tc>
              <w:tc>
                <w:tcPr>
                  <w:tcW w:w="1619"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Distance (Km)</w:t>
                  </w:r>
                </w:p>
              </w:tc>
              <w:tc>
                <w:tcPr>
                  <w:tcW w:w="1619"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No. of visits</w:t>
                  </w:r>
                </w:p>
              </w:tc>
              <w:tc>
                <w:tcPr>
                  <w:tcW w:w="1894"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eastAsia="Times New Roman" w:hAnsi="Times New Roman" w:cs="Times New Roman"/>
                      <w:sz w:val="24"/>
                      <w:szCs w:val="24"/>
                    </w:rPr>
                    <w:t>Total cost for transport</w:t>
                  </w:r>
                </w:p>
              </w:tc>
            </w:tr>
            <w:tr w:rsidR="00065919" w:rsidRPr="00065919" w:rsidTr="00D5230F">
              <w:trPr>
                <w:trHeight w:val="201"/>
              </w:trPr>
              <w:tc>
                <w:tcPr>
                  <w:tcW w:w="197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894"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rPr>
                <w:trHeight w:val="201"/>
              </w:trPr>
              <w:tc>
                <w:tcPr>
                  <w:tcW w:w="197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894"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rPr>
                <w:trHeight w:val="201"/>
              </w:trPr>
              <w:tc>
                <w:tcPr>
                  <w:tcW w:w="197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619" w:type="dxa"/>
                </w:tcPr>
                <w:p w:rsidR="00065919" w:rsidRPr="00065919" w:rsidRDefault="00065919" w:rsidP="00D5230F">
                  <w:pPr>
                    <w:spacing w:after="80" w:line="240" w:lineRule="auto"/>
                    <w:rPr>
                      <w:rFonts w:ascii="Times New Roman" w:hAnsi="Times New Roman" w:cs="Times New Roman"/>
                      <w:sz w:val="24"/>
                      <w:szCs w:val="24"/>
                    </w:rPr>
                  </w:pPr>
                </w:p>
              </w:tc>
              <w:tc>
                <w:tcPr>
                  <w:tcW w:w="1894" w:type="dxa"/>
                </w:tcPr>
                <w:p w:rsidR="00065919" w:rsidRPr="00065919" w:rsidRDefault="00065919" w:rsidP="00D5230F">
                  <w:pPr>
                    <w:spacing w:after="80" w:line="240" w:lineRule="auto"/>
                    <w:rPr>
                      <w:rFonts w:ascii="Times New Roman" w:hAnsi="Times New Roman" w:cs="Times New Roman"/>
                      <w:sz w:val="24"/>
                      <w:szCs w:val="24"/>
                    </w:rPr>
                  </w:pPr>
                </w:p>
              </w:tc>
            </w:tr>
          </w:tbl>
          <w:p w:rsidR="00065919" w:rsidRPr="00065919" w:rsidRDefault="00065919" w:rsidP="00D5230F">
            <w:pPr>
              <w:spacing w:after="0" w:line="240" w:lineRule="auto"/>
              <w:ind w:left="360" w:hanging="360"/>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 xml:space="preserve">  Subsistence for above field visits (please give calculation):</w:t>
            </w:r>
          </w:p>
          <w:p w:rsidR="00065919" w:rsidRPr="00065919" w:rsidRDefault="00065919" w:rsidP="00D5230F">
            <w:pPr>
              <w:spacing w:after="0" w:line="240" w:lineRule="auto"/>
              <w:rPr>
                <w:rFonts w:ascii="Times New Roman" w:eastAsia="Times New Roman" w:hAnsi="Times New Roman" w:cs="Times New Roman"/>
                <w:sz w:val="24"/>
                <w:szCs w:val="24"/>
              </w:rPr>
            </w:pPr>
          </w:p>
          <w:p w:rsidR="00065919" w:rsidRPr="00065919" w:rsidRDefault="00065919" w:rsidP="00D5230F">
            <w:pPr>
              <w:spacing w:after="0" w:line="240" w:lineRule="auto"/>
              <w:rPr>
                <w:rFonts w:ascii="Times New Roman" w:eastAsia="Times New Roman" w:hAnsi="Times New Roman" w:cs="Times New Roman"/>
                <w:sz w:val="24"/>
                <w:szCs w:val="24"/>
              </w:rPr>
            </w:pPr>
          </w:p>
        </w:tc>
      </w:tr>
      <w:tr w:rsidR="00065919" w:rsidRPr="00065919" w:rsidTr="00D5230F">
        <w:trPr>
          <w:gridAfter w:val="1"/>
          <w:wAfter w:w="8" w:type="dxa"/>
        </w:trPr>
        <w:tc>
          <w:tcPr>
            <w:tcW w:w="8902" w:type="dxa"/>
            <w:gridSpan w:val="3"/>
            <w:tcBorders>
              <w:bottom w:val="single" w:sz="4" w:space="0" w:color="000000" w:themeColor="text1"/>
            </w:tcBorders>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16.8 Miscellaneous</w:t>
            </w:r>
          </w:p>
          <w:p w:rsidR="00065919" w:rsidRPr="00065919" w:rsidRDefault="00065919" w:rsidP="00FC6493">
            <w:pPr>
              <w:spacing w:after="0" w:line="240" w:lineRule="auto"/>
              <w:rPr>
                <w:rFonts w:ascii="Times New Roman" w:hAnsi="Times New Roman" w:cs="Times New Roman"/>
                <w:i/>
                <w:iCs/>
                <w:color w:val="000000"/>
                <w:sz w:val="24"/>
                <w:szCs w:val="24"/>
              </w:rPr>
            </w:pPr>
            <w:r w:rsidRPr="00065919">
              <w:rPr>
                <w:rFonts w:ascii="Times New Roman" w:hAnsi="Times New Roman" w:cs="Times New Roman"/>
                <w:i/>
                <w:iCs/>
                <w:color w:val="000000"/>
                <w:sz w:val="24"/>
                <w:szCs w:val="24"/>
              </w:rPr>
              <w:t xml:space="preserve">Give </w:t>
            </w:r>
            <w:r w:rsidRPr="00065919">
              <w:rPr>
                <w:rFonts w:ascii="Times New Roman" w:hAnsi="Times New Roman" w:cs="Times New Roman"/>
                <w:i/>
                <w:iCs/>
                <w:color w:val="000000"/>
                <w:sz w:val="24"/>
                <w:szCs w:val="24"/>
                <w:u w:val="single"/>
              </w:rPr>
              <w:t>complete breakdown</w:t>
            </w:r>
            <w:r w:rsidRPr="00065919">
              <w:rPr>
                <w:rFonts w:ascii="Times New Roman" w:hAnsi="Times New Roman" w:cs="Times New Roman"/>
                <w:i/>
                <w:iCs/>
                <w:color w:val="000000"/>
                <w:sz w:val="24"/>
                <w:szCs w:val="24"/>
              </w:rPr>
              <w:t xml:space="preserve"> with estimated cost.</w:t>
            </w:r>
            <w:r w:rsidR="00FC6493">
              <w:rPr>
                <w:rFonts w:ascii="Times New Roman" w:hAnsi="Times New Roman" w:cs="Times New Roman"/>
                <w:i/>
                <w:iCs/>
                <w:color w:val="000000"/>
                <w:sz w:val="24"/>
                <w:szCs w:val="24"/>
              </w:rPr>
              <w:t xml:space="preserve"> </w:t>
            </w:r>
            <w:r w:rsidRPr="00065919">
              <w:rPr>
                <w:rFonts w:ascii="Times New Roman" w:hAnsi="Times New Roman" w:cs="Times New Roman"/>
                <w:i/>
                <w:iCs/>
                <w:color w:val="000000"/>
                <w:sz w:val="24"/>
                <w:szCs w:val="24"/>
              </w:rPr>
              <w:t xml:space="preserve">Funds for miscellaneous should </w:t>
            </w:r>
            <w:r w:rsidRPr="00065919">
              <w:rPr>
                <w:rFonts w:ascii="Times New Roman" w:hAnsi="Times New Roman" w:cs="Times New Roman"/>
                <w:i/>
                <w:iCs/>
                <w:color w:val="000000"/>
                <w:sz w:val="24"/>
                <w:szCs w:val="24"/>
                <w:u w:val="single"/>
              </w:rPr>
              <w:t>not exceed 10%</w:t>
            </w:r>
            <w:r w:rsidRPr="00065919">
              <w:rPr>
                <w:rFonts w:ascii="Times New Roman" w:hAnsi="Times New Roman" w:cs="Times New Roman"/>
                <w:i/>
                <w:iCs/>
                <w:color w:val="000000"/>
                <w:sz w:val="24"/>
                <w:szCs w:val="24"/>
              </w:rPr>
              <w:t xml:space="preserve"> of the total cost of the project. Funds for </w:t>
            </w:r>
            <w:r w:rsidRPr="00065919">
              <w:rPr>
                <w:rFonts w:ascii="Times New Roman" w:hAnsi="Times New Roman" w:cs="Times New Roman"/>
                <w:i/>
                <w:iCs/>
                <w:color w:val="000000"/>
                <w:sz w:val="24"/>
                <w:szCs w:val="24"/>
                <w:u w:val="single"/>
              </w:rPr>
              <w:t>administrative cost</w:t>
            </w:r>
            <w:r w:rsidRPr="00065919">
              <w:rPr>
                <w:rFonts w:ascii="Times New Roman" w:hAnsi="Times New Roman" w:cs="Times New Roman"/>
                <w:i/>
                <w:iCs/>
                <w:color w:val="000000"/>
                <w:sz w:val="24"/>
                <w:szCs w:val="24"/>
              </w:rPr>
              <w:t xml:space="preserve"> and </w:t>
            </w:r>
            <w:r w:rsidRPr="00065919">
              <w:rPr>
                <w:rFonts w:ascii="Times New Roman" w:hAnsi="Times New Roman" w:cs="Times New Roman"/>
                <w:i/>
                <w:iCs/>
                <w:color w:val="000000"/>
                <w:sz w:val="24"/>
                <w:szCs w:val="24"/>
                <w:u w:val="single"/>
              </w:rPr>
              <w:t>contingencies/</w:t>
            </w:r>
            <w:r w:rsidR="00FC6493">
              <w:rPr>
                <w:rFonts w:ascii="Times New Roman" w:hAnsi="Times New Roman" w:cs="Times New Roman"/>
                <w:i/>
                <w:iCs/>
                <w:color w:val="000000"/>
                <w:sz w:val="24"/>
                <w:szCs w:val="24"/>
                <w:u w:val="single"/>
              </w:rPr>
              <w:t xml:space="preserve"> </w:t>
            </w:r>
            <w:r w:rsidRPr="00065919">
              <w:rPr>
                <w:rFonts w:ascii="Times New Roman" w:hAnsi="Times New Roman" w:cs="Times New Roman"/>
                <w:i/>
                <w:iCs/>
                <w:color w:val="000000"/>
                <w:sz w:val="24"/>
                <w:szCs w:val="24"/>
                <w:u w:val="single"/>
              </w:rPr>
              <w:t>unforeseen</w:t>
            </w:r>
            <w:r w:rsidRPr="00065919">
              <w:rPr>
                <w:rFonts w:ascii="Times New Roman" w:hAnsi="Times New Roman" w:cs="Times New Roman"/>
                <w:i/>
                <w:iCs/>
                <w:color w:val="000000"/>
                <w:sz w:val="24"/>
                <w:szCs w:val="24"/>
              </w:rPr>
              <w:t xml:space="preserve"> expenses cannot be considered.</w:t>
            </w:r>
          </w:p>
        </w:tc>
      </w:tr>
      <w:tr w:rsidR="00065919" w:rsidRPr="00065919" w:rsidTr="00D5230F">
        <w:trPr>
          <w:gridAfter w:val="1"/>
          <w:wAfter w:w="8" w:type="dxa"/>
          <w:trHeight w:val="265"/>
        </w:trPr>
        <w:tc>
          <w:tcPr>
            <w:tcW w:w="8902" w:type="dxa"/>
            <w:gridSpan w:val="3"/>
            <w:tcBorders>
              <w:bottom w:val="single" w:sz="4" w:space="0" w:color="000000" w:themeColor="text1"/>
            </w:tcBorders>
          </w:tcPr>
          <w:p w:rsidR="00065919" w:rsidRPr="00065919" w:rsidRDefault="00065919" w:rsidP="00D5230F">
            <w:pPr>
              <w:spacing w:after="0" w:line="240" w:lineRule="auto"/>
              <w:rPr>
                <w:rFonts w:ascii="Times New Roman" w:hAnsi="Times New Roman" w:cs="Times New Roman"/>
                <w:b/>
                <w:bCs/>
                <w:color w:val="000000"/>
                <w:sz w:val="24"/>
                <w:szCs w:val="24"/>
              </w:rPr>
            </w:pPr>
          </w:p>
          <w:tbl>
            <w:tblPr>
              <w:tblpPr w:leftFromText="180" w:rightFromText="180" w:vertAnchor="text" w:horzAnchor="margin" w:tblpY="-225"/>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980"/>
              <w:gridCol w:w="1350"/>
              <w:gridCol w:w="1308"/>
              <w:gridCol w:w="1350"/>
              <w:gridCol w:w="1212"/>
            </w:tblGrid>
            <w:tr w:rsidR="00065919" w:rsidRPr="00065919" w:rsidTr="00D5230F">
              <w:trPr>
                <w:trHeight w:val="286"/>
              </w:trPr>
              <w:tc>
                <w:tcPr>
                  <w:tcW w:w="1511" w:type="dxa"/>
                  <w:vMerge w:val="restart"/>
                </w:tcPr>
                <w:p w:rsidR="00065919" w:rsidRPr="00065919" w:rsidRDefault="00065919" w:rsidP="00D5230F">
                  <w:pPr>
                    <w:spacing w:after="80" w:line="240" w:lineRule="auto"/>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Item/s</w:t>
                  </w:r>
                </w:p>
              </w:tc>
              <w:tc>
                <w:tcPr>
                  <w:tcW w:w="1980" w:type="dxa"/>
                  <w:vMerge w:val="restart"/>
                </w:tcPr>
                <w:p w:rsidR="00065919" w:rsidRPr="00065919" w:rsidRDefault="00065919" w:rsidP="00D5230F">
                  <w:pPr>
                    <w:spacing w:after="80" w:line="240" w:lineRule="auto"/>
                    <w:jc w:val="center"/>
                    <w:rPr>
                      <w:rFonts w:ascii="Times New Roman" w:eastAsia="Times New Roman" w:hAnsi="Times New Roman" w:cs="Times New Roman"/>
                      <w:sz w:val="24"/>
                      <w:szCs w:val="24"/>
                    </w:rPr>
                  </w:pPr>
                  <w:r w:rsidRPr="00065919">
                    <w:rPr>
                      <w:rFonts w:ascii="Times New Roman" w:eastAsia="Times New Roman" w:hAnsi="Times New Roman" w:cs="Times New Roman"/>
                      <w:sz w:val="24"/>
                      <w:szCs w:val="24"/>
                    </w:rPr>
                    <w:t>Justification</w:t>
                  </w:r>
                </w:p>
              </w:tc>
              <w:tc>
                <w:tcPr>
                  <w:tcW w:w="5220" w:type="dxa"/>
                  <w:gridSpan w:val="4"/>
                </w:tcPr>
                <w:p w:rsidR="00065919" w:rsidRPr="00065919" w:rsidRDefault="00065919" w:rsidP="00D5230F">
                  <w:pPr>
                    <w:spacing w:after="80" w:line="240" w:lineRule="auto"/>
                    <w:jc w:val="center"/>
                    <w:rPr>
                      <w:rFonts w:ascii="Times New Roman" w:hAnsi="Times New Roman" w:cs="Times New Roman"/>
                      <w:sz w:val="24"/>
                      <w:szCs w:val="24"/>
                    </w:rPr>
                  </w:pPr>
                  <w:r w:rsidRPr="00065919">
                    <w:rPr>
                      <w:rFonts w:ascii="Times New Roman" w:eastAsia="Times New Roman" w:hAnsi="Times New Roman" w:cs="Times New Roman"/>
                      <w:sz w:val="24"/>
                      <w:szCs w:val="24"/>
                    </w:rPr>
                    <w:t>Estimated Cost</w:t>
                  </w:r>
                </w:p>
              </w:tc>
            </w:tr>
            <w:tr w:rsidR="00065919" w:rsidRPr="00065919" w:rsidTr="00D5230F">
              <w:trPr>
                <w:trHeight w:val="182"/>
              </w:trPr>
              <w:tc>
                <w:tcPr>
                  <w:tcW w:w="1511" w:type="dxa"/>
                  <w:vMerge/>
                </w:tcPr>
                <w:p w:rsidR="00065919" w:rsidRPr="00065919" w:rsidRDefault="00065919" w:rsidP="00D5230F">
                  <w:pPr>
                    <w:spacing w:after="80" w:line="240" w:lineRule="auto"/>
                    <w:rPr>
                      <w:rFonts w:ascii="Times New Roman" w:hAnsi="Times New Roman" w:cs="Times New Roman"/>
                      <w:sz w:val="24"/>
                      <w:szCs w:val="24"/>
                    </w:rPr>
                  </w:pPr>
                </w:p>
              </w:tc>
              <w:tc>
                <w:tcPr>
                  <w:tcW w:w="1980" w:type="dxa"/>
                  <w:vMerge/>
                </w:tcPr>
                <w:p w:rsidR="00065919" w:rsidRPr="00065919" w:rsidRDefault="00065919" w:rsidP="00D5230F">
                  <w:pPr>
                    <w:spacing w:after="80" w:line="240" w:lineRule="auto"/>
                    <w:rPr>
                      <w:rFonts w:ascii="Times New Roman" w:hAnsi="Times New Roman" w:cs="Times New Roman"/>
                      <w:sz w:val="24"/>
                      <w:szCs w:val="24"/>
                    </w:rPr>
                  </w:pPr>
                </w:p>
              </w:tc>
              <w:tc>
                <w:tcPr>
                  <w:tcW w:w="1350"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hAnsi="Times New Roman" w:cs="Times New Roman"/>
                      <w:sz w:val="24"/>
                      <w:szCs w:val="24"/>
                    </w:rPr>
                    <w:t>1</w:t>
                  </w:r>
                  <w:r w:rsidRPr="00065919">
                    <w:rPr>
                      <w:rFonts w:ascii="Times New Roman" w:hAnsi="Times New Roman" w:cs="Times New Roman"/>
                      <w:sz w:val="24"/>
                      <w:szCs w:val="24"/>
                      <w:vertAlign w:val="superscript"/>
                    </w:rPr>
                    <w:t>st</w:t>
                  </w:r>
                  <w:r w:rsidRPr="00065919">
                    <w:rPr>
                      <w:rFonts w:ascii="Times New Roman" w:hAnsi="Times New Roman" w:cs="Times New Roman"/>
                      <w:sz w:val="24"/>
                      <w:szCs w:val="24"/>
                    </w:rPr>
                    <w:t xml:space="preserve"> Year</w:t>
                  </w:r>
                </w:p>
              </w:tc>
              <w:tc>
                <w:tcPr>
                  <w:tcW w:w="1308"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hAnsi="Times New Roman" w:cs="Times New Roman"/>
                      <w:sz w:val="24"/>
                      <w:szCs w:val="24"/>
                    </w:rPr>
                    <w:t>2</w:t>
                  </w:r>
                  <w:r w:rsidRPr="00065919">
                    <w:rPr>
                      <w:rFonts w:ascii="Times New Roman" w:hAnsi="Times New Roman" w:cs="Times New Roman"/>
                      <w:sz w:val="24"/>
                      <w:szCs w:val="24"/>
                      <w:vertAlign w:val="superscript"/>
                    </w:rPr>
                    <w:t>nd</w:t>
                  </w:r>
                  <w:r w:rsidRPr="00065919">
                    <w:rPr>
                      <w:rFonts w:ascii="Times New Roman" w:hAnsi="Times New Roman" w:cs="Times New Roman"/>
                      <w:sz w:val="24"/>
                      <w:szCs w:val="24"/>
                    </w:rPr>
                    <w:t xml:space="preserve"> Year</w:t>
                  </w:r>
                </w:p>
              </w:tc>
              <w:tc>
                <w:tcPr>
                  <w:tcW w:w="1350"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hAnsi="Times New Roman" w:cs="Times New Roman"/>
                      <w:sz w:val="24"/>
                      <w:szCs w:val="24"/>
                    </w:rPr>
                    <w:t>3</w:t>
                  </w:r>
                  <w:r w:rsidRPr="00065919">
                    <w:rPr>
                      <w:rFonts w:ascii="Times New Roman" w:hAnsi="Times New Roman" w:cs="Times New Roman"/>
                      <w:sz w:val="24"/>
                      <w:szCs w:val="24"/>
                      <w:vertAlign w:val="superscript"/>
                    </w:rPr>
                    <w:t>rd</w:t>
                  </w:r>
                  <w:r w:rsidRPr="00065919">
                    <w:rPr>
                      <w:rFonts w:ascii="Times New Roman" w:hAnsi="Times New Roman" w:cs="Times New Roman"/>
                      <w:sz w:val="24"/>
                      <w:szCs w:val="24"/>
                    </w:rPr>
                    <w:t xml:space="preserve"> Year</w:t>
                  </w:r>
                </w:p>
              </w:tc>
              <w:tc>
                <w:tcPr>
                  <w:tcW w:w="1212" w:type="dxa"/>
                </w:tcPr>
                <w:p w:rsidR="00065919" w:rsidRPr="00065919" w:rsidRDefault="00065919" w:rsidP="00D5230F">
                  <w:pPr>
                    <w:spacing w:after="80" w:line="240" w:lineRule="auto"/>
                    <w:rPr>
                      <w:rFonts w:ascii="Times New Roman" w:hAnsi="Times New Roman" w:cs="Times New Roman"/>
                      <w:sz w:val="24"/>
                      <w:szCs w:val="24"/>
                    </w:rPr>
                  </w:pPr>
                  <w:r w:rsidRPr="00065919">
                    <w:rPr>
                      <w:rFonts w:ascii="Times New Roman" w:hAnsi="Times New Roman" w:cs="Times New Roman"/>
                      <w:sz w:val="24"/>
                      <w:szCs w:val="24"/>
                    </w:rPr>
                    <w:t xml:space="preserve">Total </w:t>
                  </w:r>
                </w:p>
              </w:tc>
            </w:tr>
            <w:tr w:rsidR="00065919" w:rsidRPr="00065919" w:rsidTr="00D5230F">
              <w:trPr>
                <w:trHeight w:val="286"/>
              </w:trPr>
              <w:tc>
                <w:tcPr>
                  <w:tcW w:w="1511" w:type="dxa"/>
                </w:tcPr>
                <w:p w:rsidR="00065919" w:rsidRPr="00065919" w:rsidRDefault="00065919" w:rsidP="00D5230F">
                  <w:pPr>
                    <w:spacing w:after="80" w:line="240" w:lineRule="auto"/>
                    <w:rPr>
                      <w:rFonts w:ascii="Times New Roman" w:hAnsi="Times New Roman" w:cs="Times New Roman"/>
                      <w:sz w:val="24"/>
                      <w:szCs w:val="24"/>
                    </w:rPr>
                  </w:pPr>
                </w:p>
                <w:p w:rsidR="00065919" w:rsidRPr="00065919" w:rsidRDefault="00065919" w:rsidP="00D5230F">
                  <w:pPr>
                    <w:spacing w:after="80" w:line="240" w:lineRule="auto"/>
                    <w:rPr>
                      <w:rFonts w:ascii="Times New Roman" w:hAnsi="Times New Roman" w:cs="Times New Roman"/>
                      <w:sz w:val="24"/>
                      <w:szCs w:val="24"/>
                    </w:rPr>
                  </w:pPr>
                </w:p>
                <w:p w:rsidR="00065919" w:rsidRPr="00065919" w:rsidRDefault="00065919" w:rsidP="00D5230F">
                  <w:pPr>
                    <w:spacing w:after="80" w:line="240" w:lineRule="auto"/>
                    <w:rPr>
                      <w:rFonts w:ascii="Times New Roman" w:hAnsi="Times New Roman" w:cs="Times New Roman"/>
                      <w:sz w:val="24"/>
                      <w:szCs w:val="24"/>
                    </w:rPr>
                  </w:pPr>
                </w:p>
              </w:tc>
              <w:tc>
                <w:tcPr>
                  <w:tcW w:w="1980" w:type="dxa"/>
                </w:tcPr>
                <w:p w:rsidR="00065919" w:rsidRPr="00065919" w:rsidRDefault="00065919" w:rsidP="00D5230F">
                  <w:pPr>
                    <w:spacing w:after="80" w:line="240" w:lineRule="auto"/>
                    <w:rPr>
                      <w:rFonts w:ascii="Times New Roman" w:hAnsi="Times New Roman" w:cs="Times New Roman"/>
                      <w:sz w:val="24"/>
                      <w:szCs w:val="24"/>
                    </w:rPr>
                  </w:pPr>
                </w:p>
              </w:tc>
              <w:tc>
                <w:tcPr>
                  <w:tcW w:w="1350" w:type="dxa"/>
                </w:tcPr>
                <w:p w:rsidR="00065919" w:rsidRPr="00065919" w:rsidRDefault="00065919" w:rsidP="00D5230F">
                  <w:pPr>
                    <w:spacing w:after="80" w:line="240" w:lineRule="auto"/>
                    <w:rPr>
                      <w:rFonts w:ascii="Times New Roman" w:hAnsi="Times New Roman" w:cs="Times New Roman"/>
                      <w:sz w:val="24"/>
                      <w:szCs w:val="24"/>
                    </w:rPr>
                  </w:pPr>
                </w:p>
              </w:tc>
              <w:tc>
                <w:tcPr>
                  <w:tcW w:w="1308" w:type="dxa"/>
                </w:tcPr>
                <w:p w:rsidR="00065919" w:rsidRPr="00065919" w:rsidRDefault="00065919" w:rsidP="00D5230F">
                  <w:pPr>
                    <w:spacing w:after="80" w:line="240" w:lineRule="auto"/>
                    <w:rPr>
                      <w:rFonts w:ascii="Times New Roman" w:hAnsi="Times New Roman" w:cs="Times New Roman"/>
                      <w:sz w:val="24"/>
                      <w:szCs w:val="24"/>
                    </w:rPr>
                  </w:pPr>
                </w:p>
              </w:tc>
              <w:tc>
                <w:tcPr>
                  <w:tcW w:w="1350" w:type="dxa"/>
                </w:tcPr>
                <w:p w:rsidR="00065919" w:rsidRPr="00065919" w:rsidRDefault="00065919" w:rsidP="00D5230F">
                  <w:pPr>
                    <w:spacing w:after="80" w:line="240" w:lineRule="auto"/>
                    <w:rPr>
                      <w:rFonts w:ascii="Times New Roman" w:hAnsi="Times New Roman" w:cs="Times New Roman"/>
                      <w:sz w:val="24"/>
                      <w:szCs w:val="24"/>
                    </w:rPr>
                  </w:pPr>
                </w:p>
              </w:tc>
              <w:tc>
                <w:tcPr>
                  <w:tcW w:w="1212" w:type="dxa"/>
                </w:tcPr>
                <w:p w:rsidR="00065919" w:rsidRPr="00065919" w:rsidRDefault="00065919" w:rsidP="00D5230F">
                  <w:pPr>
                    <w:spacing w:after="80" w:line="240" w:lineRule="auto"/>
                    <w:rPr>
                      <w:rFonts w:ascii="Times New Roman" w:hAnsi="Times New Roman" w:cs="Times New Roman"/>
                      <w:sz w:val="24"/>
                      <w:szCs w:val="24"/>
                    </w:rPr>
                  </w:pPr>
                </w:p>
              </w:tc>
            </w:tr>
            <w:tr w:rsidR="00065919" w:rsidRPr="00065919" w:rsidTr="00D5230F">
              <w:trPr>
                <w:trHeight w:val="391"/>
              </w:trPr>
              <w:tc>
                <w:tcPr>
                  <w:tcW w:w="1511" w:type="dxa"/>
                </w:tcPr>
                <w:p w:rsidR="00065919" w:rsidRPr="00065919" w:rsidRDefault="00065919" w:rsidP="00D5230F">
                  <w:pPr>
                    <w:spacing w:after="80" w:line="240" w:lineRule="auto"/>
                    <w:rPr>
                      <w:rFonts w:ascii="Times New Roman" w:hAnsi="Times New Roman" w:cs="Times New Roman"/>
                      <w:sz w:val="24"/>
                      <w:szCs w:val="24"/>
                    </w:rPr>
                  </w:pPr>
                </w:p>
                <w:p w:rsidR="00065919" w:rsidRPr="00065919" w:rsidRDefault="00065919" w:rsidP="00D5230F">
                  <w:pPr>
                    <w:spacing w:after="80" w:line="240" w:lineRule="auto"/>
                    <w:rPr>
                      <w:rFonts w:ascii="Times New Roman" w:hAnsi="Times New Roman" w:cs="Times New Roman"/>
                      <w:sz w:val="24"/>
                      <w:szCs w:val="24"/>
                    </w:rPr>
                  </w:pPr>
                </w:p>
              </w:tc>
              <w:tc>
                <w:tcPr>
                  <w:tcW w:w="1980" w:type="dxa"/>
                </w:tcPr>
                <w:p w:rsidR="00065919" w:rsidRPr="00065919" w:rsidRDefault="00065919" w:rsidP="00D5230F">
                  <w:pPr>
                    <w:spacing w:after="80" w:line="240" w:lineRule="auto"/>
                    <w:rPr>
                      <w:rFonts w:ascii="Times New Roman" w:hAnsi="Times New Roman" w:cs="Times New Roman"/>
                      <w:sz w:val="24"/>
                      <w:szCs w:val="24"/>
                    </w:rPr>
                  </w:pPr>
                </w:p>
              </w:tc>
              <w:tc>
                <w:tcPr>
                  <w:tcW w:w="1350" w:type="dxa"/>
                </w:tcPr>
                <w:p w:rsidR="00065919" w:rsidRPr="00065919" w:rsidRDefault="00065919" w:rsidP="00D5230F">
                  <w:pPr>
                    <w:spacing w:after="80" w:line="240" w:lineRule="auto"/>
                    <w:rPr>
                      <w:rFonts w:ascii="Times New Roman" w:hAnsi="Times New Roman" w:cs="Times New Roman"/>
                      <w:sz w:val="24"/>
                      <w:szCs w:val="24"/>
                    </w:rPr>
                  </w:pPr>
                </w:p>
              </w:tc>
              <w:tc>
                <w:tcPr>
                  <w:tcW w:w="1308" w:type="dxa"/>
                </w:tcPr>
                <w:p w:rsidR="00065919" w:rsidRPr="00065919" w:rsidRDefault="00065919" w:rsidP="00D5230F">
                  <w:pPr>
                    <w:spacing w:after="80" w:line="240" w:lineRule="auto"/>
                    <w:rPr>
                      <w:rFonts w:ascii="Times New Roman" w:hAnsi="Times New Roman" w:cs="Times New Roman"/>
                      <w:sz w:val="24"/>
                      <w:szCs w:val="24"/>
                    </w:rPr>
                  </w:pPr>
                </w:p>
              </w:tc>
              <w:tc>
                <w:tcPr>
                  <w:tcW w:w="1350" w:type="dxa"/>
                </w:tcPr>
                <w:p w:rsidR="00065919" w:rsidRPr="00065919" w:rsidRDefault="00065919" w:rsidP="00D5230F">
                  <w:pPr>
                    <w:spacing w:after="80" w:line="240" w:lineRule="auto"/>
                    <w:rPr>
                      <w:rFonts w:ascii="Times New Roman" w:hAnsi="Times New Roman" w:cs="Times New Roman"/>
                      <w:sz w:val="24"/>
                      <w:szCs w:val="24"/>
                    </w:rPr>
                  </w:pPr>
                </w:p>
              </w:tc>
              <w:tc>
                <w:tcPr>
                  <w:tcW w:w="1212" w:type="dxa"/>
                </w:tcPr>
                <w:p w:rsidR="00065919" w:rsidRPr="00065919" w:rsidRDefault="00065919" w:rsidP="00D5230F">
                  <w:pPr>
                    <w:spacing w:after="80" w:line="240" w:lineRule="auto"/>
                    <w:rPr>
                      <w:rFonts w:ascii="Times New Roman" w:hAnsi="Times New Roman" w:cs="Times New Roman"/>
                      <w:sz w:val="24"/>
                      <w:szCs w:val="24"/>
                    </w:rPr>
                  </w:pPr>
                </w:p>
              </w:tc>
            </w:tr>
          </w:tbl>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Height w:val="265"/>
        </w:trPr>
        <w:tc>
          <w:tcPr>
            <w:tcW w:w="8902" w:type="dxa"/>
            <w:gridSpan w:val="3"/>
            <w:tcBorders>
              <w:bottom w:val="single" w:sz="4" w:space="0" w:color="000000" w:themeColor="text1"/>
            </w:tcBorders>
            <w:shd w:val="clear" w:color="auto" w:fill="D9D9D9" w:themeFill="background1" w:themeFillShade="D9"/>
          </w:tcPr>
          <w:p w:rsidR="00065919" w:rsidRPr="00065919" w:rsidRDefault="00065919" w:rsidP="00D5230F">
            <w:pPr>
              <w:pStyle w:val="ListParagraph"/>
              <w:numPr>
                <w:ilvl w:val="0"/>
                <w:numId w:val="19"/>
              </w:numPr>
              <w:spacing w:after="0" w:line="240" w:lineRule="auto"/>
              <w:ind w:left="435" w:hanging="435"/>
              <w:rPr>
                <w:rFonts w:ascii="Times New Roman" w:hAnsi="Times New Roman"/>
                <w:b/>
                <w:bCs/>
                <w:color w:val="000000"/>
                <w:sz w:val="24"/>
                <w:szCs w:val="24"/>
              </w:rPr>
            </w:pPr>
            <w:r w:rsidRPr="00065919">
              <w:rPr>
                <w:rFonts w:ascii="Times New Roman" w:hAnsi="Times New Roman"/>
                <w:b/>
                <w:bCs/>
                <w:color w:val="000000"/>
                <w:sz w:val="24"/>
                <w:szCs w:val="24"/>
              </w:rPr>
              <w:t>Special concerns in the review of the application</w:t>
            </w:r>
          </w:p>
          <w:p w:rsidR="00065919" w:rsidRPr="00065919" w:rsidRDefault="00065919" w:rsidP="00FC6493">
            <w:pPr>
              <w:spacing w:after="0" w:line="240" w:lineRule="auto"/>
              <w:rPr>
                <w:rFonts w:ascii="Times New Roman" w:hAnsi="Times New Roman" w:cs="Times New Roman"/>
                <w:b/>
                <w:bCs/>
                <w:i/>
                <w:iCs/>
                <w:color w:val="000000"/>
                <w:sz w:val="24"/>
                <w:szCs w:val="24"/>
              </w:rPr>
            </w:pPr>
            <w:r w:rsidRPr="00065919">
              <w:rPr>
                <w:rFonts w:ascii="Times New Roman" w:hAnsi="Times New Roman" w:cs="Times New Roman"/>
                <w:i/>
                <w:iCs/>
                <w:color w:val="000000"/>
                <w:sz w:val="24"/>
                <w:szCs w:val="24"/>
              </w:rPr>
              <w:t xml:space="preserve">Applicants may indicate persons, that they think should not review the project for reasons of conflict, for consideration by </w:t>
            </w:r>
            <w:r w:rsidR="00FC6493">
              <w:rPr>
                <w:rFonts w:ascii="Times New Roman" w:hAnsi="Times New Roman" w:cs="Times New Roman"/>
                <w:i/>
                <w:iCs/>
                <w:color w:val="000000"/>
                <w:sz w:val="24"/>
                <w:szCs w:val="24"/>
              </w:rPr>
              <w:t>PGIA.</w:t>
            </w:r>
            <w:r w:rsidRPr="00065919">
              <w:rPr>
                <w:rFonts w:ascii="Times New Roman" w:hAnsi="Times New Roman" w:cs="Times New Roman"/>
                <w:b/>
                <w:bCs/>
                <w:color w:val="000000"/>
                <w:sz w:val="24"/>
                <w:szCs w:val="24"/>
              </w:rPr>
              <w:t xml:space="preserve">  </w:t>
            </w:r>
          </w:p>
        </w:tc>
      </w:tr>
      <w:tr w:rsidR="00065919" w:rsidRPr="00065919" w:rsidTr="00D5230F">
        <w:trPr>
          <w:gridAfter w:val="1"/>
          <w:wAfter w:w="8" w:type="dxa"/>
          <w:trHeight w:val="265"/>
        </w:trPr>
        <w:tc>
          <w:tcPr>
            <w:tcW w:w="8902" w:type="dxa"/>
            <w:gridSpan w:val="3"/>
            <w:tcBorders>
              <w:bottom w:val="single" w:sz="4" w:space="0" w:color="000000" w:themeColor="text1"/>
            </w:tcBorders>
          </w:tcPr>
          <w:p w:rsidR="00065919" w:rsidRDefault="00065919" w:rsidP="00D5230F">
            <w:pPr>
              <w:spacing w:after="0" w:line="240" w:lineRule="auto"/>
              <w:rPr>
                <w:rFonts w:ascii="Times New Roman" w:hAnsi="Times New Roman" w:cs="Times New Roman"/>
                <w:b/>
                <w:bCs/>
                <w:color w:val="000000"/>
                <w:sz w:val="24"/>
                <w:szCs w:val="24"/>
              </w:rPr>
            </w:pPr>
          </w:p>
          <w:p w:rsidR="00FC6493" w:rsidRPr="00065919" w:rsidRDefault="00FC6493"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shd w:val="clear" w:color="auto" w:fill="D8D8D8"/>
          </w:tcPr>
          <w:p w:rsidR="00065919" w:rsidRPr="00065919" w:rsidRDefault="00065919" w:rsidP="00D5230F">
            <w:pPr>
              <w:spacing w:after="0" w:line="240" w:lineRule="auto"/>
              <w:rPr>
                <w:rFonts w:ascii="Times New Roman" w:hAnsi="Times New Roman" w:cs="Times New Roman"/>
                <w:b/>
                <w:bCs/>
                <w:sz w:val="24"/>
                <w:szCs w:val="24"/>
              </w:rPr>
            </w:pPr>
            <w:r w:rsidRPr="00065919">
              <w:rPr>
                <w:rFonts w:ascii="Times New Roman" w:hAnsi="Times New Roman" w:cs="Times New Roman"/>
                <w:b/>
                <w:bCs/>
                <w:color w:val="000000"/>
                <w:sz w:val="24"/>
                <w:szCs w:val="24"/>
              </w:rPr>
              <w:t xml:space="preserve">18.   Signatures of Investigators </w:t>
            </w:r>
            <w:r w:rsidRPr="00065919">
              <w:rPr>
                <w:rFonts w:ascii="Times New Roman" w:hAnsi="Times New Roman" w:cs="Times New Roman"/>
                <w:b/>
                <w:bCs/>
                <w:i/>
                <w:sz w:val="24"/>
                <w:szCs w:val="24"/>
              </w:rPr>
              <w:t>(to be printed, signed, scanned and sent)</w:t>
            </w: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Height w:val="274"/>
        </w:trPr>
        <w:tc>
          <w:tcPr>
            <w:tcW w:w="4230" w:type="dxa"/>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065919" w:rsidRPr="00065919" w:rsidRDefault="00065919" w:rsidP="00D5230F">
            <w:pPr>
              <w:spacing w:after="0" w:line="240" w:lineRule="auto"/>
              <w:jc w:val="both"/>
              <w:rPr>
                <w:rFonts w:ascii="Times New Roman" w:hAnsi="Times New Roman" w:cs="Times New Roman"/>
                <w:b/>
                <w:bCs/>
                <w:color w:val="000000"/>
                <w:sz w:val="24"/>
                <w:szCs w:val="24"/>
              </w:rPr>
            </w:pPr>
            <w:r w:rsidRPr="00065919">
              <w:rPr>
                <w:rFonts w:ascii="Times New Roman" w:hAnsi="Times New Roman" w:cs="Times New Roman"/>
                <w:color w:val="000000"/>
                <w:sz w:val="24"/>
                <w:szCs w:val="24"/>
              </w:rPr>
              <w:t xml:space="preserve">               (Principal Investigator)</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lastRenderedPageBreak/>
              <w:t>………………………………</w:t>
            </w:r>
          </w:p>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-1)</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-2)</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-3)</w:t>
            </w:r>
          </w:p>
          <w:p w:rsidR="00065919" w:rsidRDefault="00065919" w:rsidP="00D5230F">
            <w:pPr>
              <w:spacing w:after="0" w:line="240" w:lineRule="auto"/>
              <w:rPr>
                <w:rFonts w:ascii="Times New Roman" w:hAnsi="Times New Roman" w:cs="Times New Roman"/>
                <w:color w:val="000000"/>
                <w:sz w:val="24"/>
                <w:szCs w:val="24"/>
              </w:rPr>
            </w:pPr>
          </w:p>
          <w:p w:rsidR="00FC6493" w:rsidRPr="00065919" w:rsidRDefault="00FC6493" w:rsidP="00D5230F">
            <w:pPr>
              <w:spacing w:after="0" w:line="240" w:lineRule="auto"/>
              <w:rPr>
                <w:rFonts w:ascii="Times New Roman" w:hAnsi="Times New Roman" w:cs="Times New Roman"/>
                <w:color w:val="000000"/>
                <w:sz w:val="24"/>
                <w:szCs w:val="24"/>
              </w:rPr>
            </w:pPr>
          </w:p>
          <w:p w:rsidR="00FC6493" w:rsidRPr="00065919" w:rsidRDefault="00FC6493" w:rsidP="00FC6493">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FC6493" w:rsidRPr="00065919" w:rsidRDefault="00FC6493" w:rsidP="00FC6493">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w:t>
            </w:r>
            <w:r>
              <w:rPr>
                <w:rFonts w:ascii="Times New Roman" w:hAnsi="Times New Roman" w:cs="Times New Roman"/>
                <w:color w:val="000000"/>
                <w:sz w:val="24"/>
                <w:szCs w:val="24"/>
              </w:rPr>
              <w:t>4</w:t>
            </w:r>
            <w:r w:rsidRPr="00065919">
              <w:rPr>
                <w:rFonts w:ascii="Times New Roman" w:hAnsi="Times New Roman" w:cs="Times New Roman"/>
                <w:color w:val="000000"/>
                <w:sz w:val="24"/>
                <w:szCs w:val="24"/>
              </w:rPr>
              <w:t>)</w:t>
            </w:r>
          </w:p>
          <w:p w:rsidR="00FC6493" w:rsidRPr="00065919" w:rsidRDefault="00FC6493" w:rsidP="00FC6493">
            <w:pPr>
              <w:spacing w:after="0" w:line="240" w:lineRule="auto"/>
              <w:rPr>
                <w:rFonts w:ascii="Times New Roman" w:hAnsi="Times New Roman" w:cs="Times New Roman"/>
                <w:color w:val="000000"/>
                <w:sz w:val="24"/>
                <w:szCs w:val="24"/>
              </w:rPr>
            </w:pPr>
          </w:p>
          <w:p w:rsidR="00FC6493" w:rsidRPr="00065919" w:rsidRDefault="00FC6493" w:rsidP="00FC6493">
            <w:pPr>
              <w:spacing w:after="0" w:line="240" w:lineRule="auto"/>
              <w:rPr>
                <w:rFonts w:ascii="Times New Roman" w:hAnsi="Times New Roman" w:cs="Times New Roman"/>
                <w:color w:val="000000"/>
                <w:sz w:val="24"/>
                <w:szCs w:val="24"/>
              </w:rPr>
            </w:pPr>
          </w:p>
          <w:p w:rsidR="00FC6493" w:rsidRPr="00065919" w:rsidRDefault="00FC6493" w:rsidP="00FC6493">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FC6493" w:rsidRPr="00065919" w:rsidRDefault="00FC6493" w:rsidP="00FC6493">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w:t>
            </w:r>
            <w:r>
              <w:rPr>
                <w:rFonts w:ascii="Times New Roman" w:hAnsi="Times New Roman" w:cs="Times New Roman"/>
                <w:color w:val="000000"/>
                <w:sz w:val="24"/>
                <w:szCs w:val="24"/>
              </w:rPr>
              <w:t>5</w:t>
            </w:r>
            <w:r w:rsidRPr="00065919">
              <w:rPr>
                <w:rFonts w:ascii="Times New Roman" w:hAnsi="Times New Roman" w:cs="Times New Roman"/>
                <w:color w:val="000000"/>
                <w:sz w:val="24"/>
                <w:szCs w:val="24"/>
              </w:rPr>
              <w:t>)</w:t>
            </w:r>
          </w:p>
          <w:p w:rsidR="00FC6493" w:rsidRPr="00065919" w:rsidRDefault="00FC6493" w:rsidP="00FC6493">
            <w:pPr>
              <w:spacing w:after="0" w:line="240" w:lineRule="auto"/>
              <w:rPr>
                <w:rFonts w:ascii="Times New Roman" w:hAnsi="Times New Roman" w:cs="Times New Roman"/>
                <w:color w:val="000000"/>
                <w:sz w:val="24"/>
                <w:szCs w:val="24"/>
              </w:rPr>
            </w:pPr>
          </w:p>
          <w:p w:rsidR="00FC6493" w:rsidRPr="00065919" w:rsidRDefault="00FC6493" w:rsidP="00FC6493">
            <w:pPr>
              <w:spacing w:after="0" w:line="240" w:lineRule="auto"/>
              <w:rPr>
                <w:rFonts w:ascii="Times New Roman" w:hAnsi="Times New Roman" w:cs="Times New Roman"/>
                <w:color w:val="000000"/>
                <w:sz w:val="24"/>
                <w:szCs w:val="24"/>
              </w:rPr>
            </w:pPr>
          </w:p>
          <w:p w:rsidR="00FC6493" w:rsidRPr="00065919" w:rsidRDefault="00FC6493" w:rsidP="00FC6493">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FC6493" w:rsidRPr="00065919" w:rsidRDefault="00FC6493" w:rsidP="00FC6493">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w:t>
            </w:r>
            <w:r>
              <w:rPr>
                <w:rFonts w:ascii="Times New Roman" w:hAnsi="Times New Roman" w:cs="Times New Roman"/>
                <w:color w:val="000000"/>
                <w:sz w:val="24"/>
                <w:szCs w:val="24"/>
              </w:rPr>
              <w:t>6</w:t>
            </w:r>
            <w:r w:rsidRPr="00065919">
              <w:rPr>
                <w:rFonts w:ascii="Times New Roman" w:hAnsi="Times New Roman" w:cs="Times New Roman"/>
                <w:color w:val="000000"/>
                <w:sz w:val="24"/>
                <w:szCs w:val="24"/>
              </w:rPr>
              <w:t>)</w:t>
            </w:r>
          </w:p>
          <w:p w:rsidR="00065919" w:rsidRPr="00065919" w:rsidRDefault="00065919" w:rsidP="00D5230F">
            <w:pPr>
              <w:spacing w:after="0" w:line="240" w:lineRule="auto"/>
              <w:rPr>
                <w:rFonts w:ascii="Times New Roman" w:hAnsi="Times New Roman" w:cs="Times New Roman"/>
                <w:b/>
                <w:bCs/>
                <w:color w:val="000000"/>
                <w:sz w:val="24"/>
                <w:szCs w:val="24"/>
              </w:rPr>
            </w:pPr>
          </w:p>
          <w:p w:rsidR="00FC6493" w:rsidRPr="00065919" w:rsidRDefault="00FC6493" w:rsidP="00FC6493">
            <w:pPr>
              <w:numPr>
                <w:ilvl w:val="0"/>
                <w:numId w:val="11"/>
              </w:num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w:t>
            </w:r>
          </w:p>
          <w:p w:rsidR="00FC6493" w:rsidRPr="00065919" w:rsidRDefault="00FC6493" w:rsidP="00FC6493">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(Co-Investigator -</w:t>
            </w:r>
            <w:r>
              <w:rPr>
                <w:rFonts w:ascii="Times New Roman" w:hAnsi="Times New Roman" w:cs="Times New Roman"/>
                <w:color w:val="000000"/>
                <w:sz w:val="24"/>
                <w:szCs w:val="24"/>
              </w:rPr>
              <w:t>7</w:t>
            </w:r>
            <w:r w:rsidRPr="00065919">
              <w:rPr>
                <w:rFonts w:ascii="Times New Roman" w:hAnsi="Times New Roman" w:cs="Times New Roman"/>
                <w:color w:val="000000"/>
                <w:sz w:val="24"/>
                <w:szCs w:val="24"/>
              </w:rPr>
              <w:t>)</w:t>
            </w:r>
          </w:p>
          <w:p w:rsidR="00065919" w:rsidRPr="00065919" w:rsidRDefault="00065919" w:rsidP="002B3D41">
            <w:pPr>
              <w:spacing w:after="0" w:line="240" w:lineRule="auto"/>
              <w:rPr>
                <w:rFonts w:ascii="Times New Roman" w:hAnsi="Times New Roman" w:cs="Times New Roman"/>
                <w:b/>
                <w:bCs/>
                <w:color w:val="000000"/>
                <w:sz w:val="24"/>
                <w:szCs w:val="24"/>
              </w:rPr>
            </w:pPr>
          </w:p>
        </w:tc>
        <w:tc>
          <w:tcPr>
            <w:tcW w:w="4672" w:type="dxa"/>
            <w:gridSpan w:val="2"/>
          </w:tcPr>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w:t>
            </w:r>
          </w:p>
          <w:p w:rsidR="00065919" w:rsidRPr="00065919" w:rsidRDefault="00065919" w:rsidP="00D5230F">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Date</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lastRenderedPageBreak/>
              <w:t xml:space="preserve">19. Recommendations </w:t>
            </w:r>
            <w:r w:rsidRPr="00065919">
              <w:rPr>
                <w:rFonts w:ascii="Times New Roman" w:hAnsi="Times New Roman" w:cs="Times New Roman"/>
                <w:b/>
                <w:bCs/>
                <w:i/>
                <w:sz w:val="24"/>
                <w:szCs w:val="24"/>
              </w:rPr>
              <w:t>(to be printed, get it signed and send the scanned copy)</w:t>
            </w:r>
          </w:p>
        </w:tc>
      </w:tr>
      <w:tr w:rsidR="00065919" w:rsidRPr="00065919" w:rsidTr="00D5230F">
        <w:trPr>
          <w:gridAfter w:val="1"/>
          <w:wAfter w:w="8" w:type="dxa"/>
        </w:trPr>
        <w:tc>
          <w:tcPr>
            <w:tcW w:w="8902" w:type="dxa"/>
            <w:gridSpan w:val="3"/>
            <w:shd w:val="clear" w:color="auto" w:fill="E7E6E6" w:themeFill="background2"/>
          </w:tcPr>
          <w:p w:rsidR="00065919" w:rsidRPr="00065919" w:rsidRDefault="00065919" w:rsidP="00FC6493">
            <w:pPr>
              <w:spacing w:after="0" w:line="240" w:lineRule="auto"/>
              <w:rPr>
                <w:rFonts w:ascii="Times New Roman" w:hAnsi="Times New Roman" w:cs="Times New Roman"/>
                <w:i/>
                <w:iCs/>
                <w:color w:val="000000"/>
                <w:sz w:val="24"/>
                <w:szCs w:val="24"/>
              </w:rPr>
            </w:pPr>
            <w:r w:rsidRPr="00065919">
              <w:rPr>
                <w:rFonts w:ascii="Times New Roman" w:hAnsi="Times New Roman" w:cs="Times New Roman"/>
                <w:i/>
                <w:iCs/>
                <w:color w:val="000000"/>
                <w:sz w:val="24"/>
                <w:szCs w:val="24"/>
              </w:rPr>
              <w:t>When forwarding the application, the Signatories are expected to consider the following aspects:</w:t>
            </w:r>
          </w:p>
          <w:p w:rsidR="00065919" w:rsidRPr="00065919" w:rsidRDefault="00065919" w:rsidP="00FC6493">
            <w:pPr>
              <w:numPr>
                <w:ilvl w:val="0"/>
                <w:numId w:val="12"/>
              </w:numPr>
              <w:spacing w:after="0" w:line="240" w:lineRule="auto"/>
              <w:ind w:left="615"/>
              <w:rPr>
                <w:rFonts w:ascii="Times New Roman" w:hAnsi="Times New Roman" w:cs="Times New Roman"/>
                <w:b/>
                <w:bCs/>
                <w:i/>
                <w:iCs/>
                <w:color w:val="000000"/>
                <w:sz w:val="24"/>
                <w:szCs w:val="24"/>
              </w:rPr>
            </w:pPr>
            <w:r w:rsidRPr="00065919">
              <w:rPr>
                <w:rFonts w:ascii="Times New Roman" w:hAnsi="Times New Roman" w:cs="Times New Roman"/>
                <w:i/>
                <w:iCs/>
                <w:color w:val="000000"/>
                <w:sz w:val="24"/>
                <w:szCs w:val="24"/>
              </w:rPr>
              <w:t>Principal Investigator is a permanent staff member</w:t>
            </w:r>
          </w:p>
          <w:p w:rsidR="00065919" w:rsidRPr="00065919" w:rsidRDefault="00065919" w:rsidP="00FC6493">
            <w:pPr>
              <w:numPr>
                <w:ilvl w:val="0"/>
                <w:numId w:val="12"/>
              </w:numPr>
              <w:spacing w:after="0" w:line="240" w:lineRule="auto"/>
              <w:ind w:left="615"/>
              <w:rPr>
                <w:rFonts w:ascii="Times New Roman" w:hAnsi="Times New Roman" w:cs="Times New Roman"/>
                <w:b/>
                <w:bCs/>
                <w:i/>
                <w:iCs/>
                <w:color w:val="000000"/>
                <w:sz w:val="24"/>
                <w:szCs w:val="24"/>
              </w:rPr>
            </w:pPr>
            <w:r w:rsidRPr="00065919">
              <w:rPr>
                <w:rFonts w:ascii="Times New Roman" w:hAnsi="Times New Roman" w:cs="Times New Roman"/>
                <w:i/>
                <w:iCs/>
                <w:color w:val="000000"/>
                <w:sz w:val="24"/>
                <w:szCs w:val="24"/>
              </w:rPr>
              <w:t xml:space="preserve">No duplication in funding </w:t>
            </w:r>
          </w:p>
          <w:p w:rsidR="00065919" w:rsidRPr="00065919" w:rsidRDefault="00065919" w:rsidP="00FC6493">
            <w:pPr>
              <w:numPr>
                <w:ilvl w:val="0"/>
                <w:numId w:val="12"/>
              </w:numPr>
              <w:spacing w:after="0" w:line="240" w:lineRule="auto"/>
              <w:ind w:left="615"/>
              <w:rPr>
                <w:rFonts w:ascii="Times New Roman" w:hAnsi="Times New Roman" w:cs="Times New Roman"/>
                <w:b/>
                <w:bCs/>
                <w:i/>
                <w:iCs/>
                <w:color w:val="000000"/>
                <w:sz w:val="24"/>
                <w:szCs w:val="24"/>
              </w:rPr>
            </w:pPr>
            <w:r w:rsidRPr="00065919">
              <w:rPr>
                <w:rFonts w:ascii="Times New Roman" w:hAnsi="Times New Roman" w:cs="Times New Roman"/>
                <w:i/>
                <w:iCs/>
                <w:color w:val="000000"/>
                <w:sz w:val="24"/>
                <w:szCs w:val="24"/>
              </w:rPr>
              <w:t xml:space="preserve">The applicant will be able to devote sufficient time to carry-out the project. </w:t>
            </w:r>
          </w:p>
          <w:p w:rsidR="00065919" w:rsidRDefault="00065919" w:rsidP="00873442">
            <w:pPr>
              <w:spacing w:after="0" w:line="240" w:lineRule="auto"/>
              <w:rPr>
                <w:rFonts w:ascii="Times New Roman" w:hAnsi="Times New Roman" w:cs="Times New Roman"/>
                <w:b/>
                <w:bCs/>
                <w:i/>
                <w:iCs/>
                <w:color w:val="000000"/>
                <w:sz w:val="24"/>
                <w:szCs w:val="24"/>
              </w:rPr>
            </w:pPr>
            <w:r w:rsidRPr="00065919">
              <w:rPr>
                <w:rFonts w:ascii="Times New Roman" w:hAnsi="Times New Roman" w:cs="Times New Roman"/>
                <w:b/>
                <w:bCs/>
                <w:i/>
                <w:iCs/>
                <w:color w:val="000000"/>
                <w:sz w:val="24"/>
                <w:szCs w:val="24"/>
              </w:rPr>
              <w:t>(If the applicants are from different Institutions, recommendations from each Institution should be submitted)</w:t>
            </w:r>
          </w:p>
          <w:p w:rsidR="00873442" w:rsidRPr="00065919" w:rsidRDefault="00873442" w:rsidP="00873442">
            <w:pPr>
              <w:spacing w:after="0" w:line="240" w:lineRule="auto"/>
              <w:rPr>
                <w:rFonts w:ascii="Times New Roman" w:hAnsi="Times New Roman" w:cs="Times New Roman"/>
                <w:b/>
                <w:bCs/>
                <w:i/>
                <w:iCs/>
                <w:color w:val="000000"/>
                <w:sz w:val="24"/>
                <w:szCs w:val="24"/>
              </w:rPr>
            </w:pPr>
          </w:p>
        </w:tc>
      </w:tr>
      <w:tr w:rsidR="00065919" w:rsidRPr="00065919" w:rsidTr="00D5230F">
        <w:trPr>
          <w:gridAfter w:val="1"/>
          <w:wAfter w:w="8" w:type="dxa"/>
          <w:trHeight w:val="453"/>
        </w:trPr>
        <w:tc>
          <w:tcPr>
            <w:tcW w:w="8902" w:type="dxa"/>
            <w:gridSpan w:val="3"/>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19.1    For Principal Investigators from Universities</w:t>
            </w:r>
          </w:p>
        </w:tc>
      </w:tr>
      <w:tr w:rsidR="00065919" w:rsidRPr="00065919" w:rsidTr="00D5230F">
        <w:trPr>
          <w:gridAfter w:val="1"/>
          <w:wAfter w:w="8" w:type="dxa"/>
          <w:trHeight w:val="1604"/>
        </w:trPr>
        <w:tc>
          <w:tcPr>
            <w:tcW w:w="8902" w:type="dxa"/>
            <w:gridSpan w:val="3"/>
          </w:tcPr>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themeColor="text1"/>
                <w:sz w:val="24"/>
                <w:szCs w:val="24"/>
              </w:rPr>
              <w:t>I confirm that I have read the application and that the applicant is a permanent staff member and facilities will be made available for this project (Refer Item 15.2). The application is recommended.</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w:t>
            </w: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Name and Signature of Head of the Department                                        Date</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Default="00065919" w:rsidP="00D5230F">
            <w:pPr>
              <w:spacing w:after="0" w:line="240" w:lineRule="auto"/>
              <w:rPr>
                <w:rFonts w:ascii="Times New Roman" w:hAnsi="Times New Roman" w:cs="Times New Roman"/>
                <w:b/>
                <w:bCs/>
                <w:color w:val="000000"/>
                <w:sz w:val="24"/>
                <w:szCs w:val="24"/>
              </w:rPr>
            </w:pPr>
          </w:p>
          <w:p w:rsidR="00615BDC" w:rsidRDefault="00615BDC" w:rsidP="00D5230F">
            <w:pPr>
              <w:spacing w:after="0" w:line="240" w:lineRule="auto"/>
              <w:rPr>
                <w:rFonts w:ascii="Times New Roman" w:hAnsi="Times New Roman" w:cs="Times New Roman"/>
                <w:b/>
                <w:bCs/>
                <w:color w:val="000000"/>
                <w:sz w:val="24"/>
                <w:szCs w:val="24"/>
              </w:rPr>
            </w:pPr>
          </w:p>
          <w:p w:rsidR="00615BDC" w:rsidRPr="00065919" w:rsidRDefault="00615BDC"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Pr>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 recommend and forward the application.</w:t>
            </w:r>
          </w:p>
          <w:p w:rsidR="00065919" w:rsidRPr="00065919" w:rsidRDefault="00065919" w:rsidP="00D5230F">
            <w:pPr>
              <w:spacing w:after="0" w:line="240" w:lineRule="auto"/>
              <w:rPr>
                <w:rFonts w:ascii="Times New Roman" w:hAnsi="Times New Roman" w:cs="Times New Roman"/>
                <w:color w:val="000000"/>
                <w:sz w:val="24"/>
                <w:szCs w:val="24"/>
              </w:rPr>
            </w:pPr>
          </w:p>
          <w:p w:rsidR="00615BDC" w:rsidRDefault="00615BDC" w:rsidP="00615BDC">
            <w:pPr>
              <w:spacing w:after="0" w:line="240" w:lineRule="auto"/>
              <w:rPr>
                <w:rFonts w:ascii="Times New Roman" w:hAnsi="Times New Roman" w:cs="Times New Roman"/>
                <w:b/>
                <w:bCs/>
                <w:color w:val="000000"/>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w:t>
            </w:r>
            <w:r w:rsidR="00615BDC">
              <w:rPr>
                <w:rFonts w:ascii="Times New Roman" w:hAnsi="Times New Roman" w:cs="Times New Roman"/>
                <w:color w:val="000000"/>
                <w:sz w:val="24"/>
                <w:szCs w:val="24"/>
              </w:rPr>
              <w:t>………….</w:t>
            </w:r>
            <w:r w:rsidRPr="00065919">
              <w:rPr>
                <w:rFonts w:ascii="Times New Roman" w:hAnsi="Times New Roman" w:cs="Times New Roman"/>
                <w:color w:val="000000"/>
                <w:sz w:val="24"/>
                <w:szCs w:val="24"/>
              </w:rPr>
              <w:t xml:space="preserve">                       …………………………..</w:t>
            </w: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Signature of Dean of the Faculty                                                                 Date</w:t>
            </w:r>
          </w:p>
          <w:p w:rsidR="00065919" w:rsidRDefault="00065919" w:rsidP="00D5230F">
            <w:pPr>
              <w:spacing w:after="0" w:line="240" w:lineRule="auto"/>
              <w:rPr>
                <w:rFonts w:ascii="Times New Roman" w:hAnsi="Times New Roman" w:cs="Times New Roman"/>
                <w:b/>
                <w:bCs/>
                <w:color w:val="000000"/>
                <w:sz w:val="24"/>
                <w:szCs w:val="24"/>
              </w:rPr>
            </w:pPr>
          </w:p>
          <w:p w:rsidR="00615BDC" w:rsidRDefault="00615BDC" w:rsidP="00D5230F">
            <w:pPr>
              <w:spacing w:after="0" w:line="240" w:lineRule="auto"/>
              <w:rPr>
                <w:rFonts w:ascii="Times New Roman" w:hAnsi="Times New Roman" w:cs="Times New Roman"/>
                <w:b/>
                <w:bCs/>
                <w:color w:val="000000"/>
                <w:sz w:val="24"/>
                <w:szCs w:val="24"/>
              </w:rPr>
            </w:pPr>
          </w:p>
          <w:p w:rsidR="00615BDC" w:rsidRDefault="00615BDC" w:rsidP="00D5230F">
            <w:pPr>
              <w:spacing w:after="0" w:line="240" w:lineRule="auto"/>
              <w:rPr>
                <w:rFonts w:ascii="Times New Roman" w:hAnsi="Times New Roman" w:cs="Times New Roman"/>
                <w:b/>
                <w:bCs/>
                <w:color w:val="000000"/>
                <w:sz w:val="24"/>
                <w:szCs w:val="24"/>
              </w:rPr>
            </w:pPr>
          </w:p>
          <w:p w:rsidR="00615BDC" w:rsidRPr="00065919" w:rsidRDefault="00615BDC"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tcPr>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lastRenderedPageBreak/>
              <w:t>I recommend and forward the application.</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w:t>
            </w:r>
            <w:r w:rsidR="00615BDC">
              <w:rPr>
                <w:rFonts w:ascii="Times New Roman" w:hAnsi="Times New Roman" w:cs="Times New Roman"/>
                <w:color w:val="000000"/>
                <w:sz w:val="24"/>
                <w:szCs w:val="24"/>
              </w:rPr>
              <w:t>……….</w:t>
            </w:r>
            <w:r w:rsidRPr="00065919">
              <w:rPr>
                <w:rFonts w:ascii="Times New Roman" w:hAnsi="Times New Roman" w:cs="Times New Roman"/>
                <w:color w:val="000000"/>
                <w:sz w:val="24"/>
                <w:szCs w:val="24"/>
              </w:rPr>
              <w:t xml:space="preserve">                      …………………………..</w:t>
            </w: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Signature of the Vice Chancellor                                                                  Date</w:t>
            </w:r>
          </w:p>
          <w:p w:rsidR="00065919" w:rsidRDefault="00065919" w:rsidP="00D5230F">
            <w:pPr>
              <w:spacing w:after="0" w:line="240" w:lineRule="auto"/>
              <w:rPr>
                <w:rFonts w:ascii="Times New Roman" w:hAnsi="Times New Roman" w:cs="Times New Roman"/>
                <w:b/>
                <w:bCs/>
                <w:color w:val="000000"/>
                <w:sz w:val="24"/>
                <w:szCs w:val="24"/>
              </w:rPr>
            </w:pPr>
          </w:p>
          <w:p w:rsidR="00615BDC" w:rsidRDefault="00615BDC" w:rsidP="00D5230F">
            <w:pPr>
              <w:spacing w:after="0" w:line="240" w:lineRule="auto"/>
              <w:rPr>
                <w:rFonts w:ascii="Times New Roman" w:hAnsi="Times New Roman" w:cs="Times New Roman"/>
                <w:b/>
                <w:bCs/>
                <w:color w:val="000000"/>
                <w:sz w:val="24"/>
                <w:szCs w:val="24"/>
              </w:rPr>
            </w:pPr>
          </w:p>
          <w:p w:rsidR="00615BDC" w:rsidRPr="00065919" w:rsidRDefault="00615BDC"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Height w:val="308"/>
        </w:trPr>
        <w:tc>
          <w:tcPr>
            <w:tcW w:w="8902" w:type="dxa"/>
            <w:gridSpan w:val="3"/>
            <w:shd w:val="clear" w:color="auto" w:fill="D8D8D8"/>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19.2     For Principal Investigators from Institutions/Organizations (Other than Universities)</w:t>
            </w:r>
          </w:p>
        </w:tc>
      </w:tr>
      <w:tr w:rsidR="00065919" w:rsidRPr="00065919" w:rsidTr="00D5230F">
        <w:trPr>
          <w:gridAfter w:val="1"/>
          <w:wAfter w:w="8" w:type="dxa"/>
          <w:trHeight w:val="1998"/>
        </w:trPr>
        <w:tc>
          <w:tcPr>
            <w:tcW w:w="8902" w:type="dxa"/>
            <w:gridSpan w:val="3"/>
          </w:tcPr>
          <w:p w:rsidR="00065919" w:rsidRPr="00065919" w:rsidRDefault="00065919" w:rsidP="00615BDC">
            <w:pPr>
              <w:spacing w:after="0" w:line="240" w:lineRule="auto"/>
              <w:rPr>
                <w:rFonts w:ascii="Times New Roman" w:hAnsi="Times New Roman" w:cs="Times New Roman"/>
                <w:i/>
                <w:iCs/>
                <w:sz w:val="24"/>
                <w:szCs w:val="24"/>
              </w:rPr>
            </w:pPr>
            <w:r w:rsidRPr="00065919">
              <w:rPr>
                <w:rFonts w:ascii="Times New Roman" w:hAnsi="Times New Roman" w:cs="Times New Roman"/>
                <w:i/>
                <w:iCs/>
                <w:sz w:val="24"/>
                <w:szCs w:val="24"/>
              </w:rPr>
              <w:t>When forwarding the application, the Signatories are expected to consider the following aspects:</w:t>
            </w:r>
          </w:p>
          <w:p w:rsidR="00065919" w:rsidRPr="00065919" w:rsidRDefault="00065919" w:rsidP="00615BDC">
            <w:pPr>
              <w:numPr>
                <w:ilvl w:val="0"/>
                <w:numId w:val="12"/>
              </w:numPr>
              <w:spacing w:after="0" w:line="240" w:lineRule="auto"/>
              <w:ind w:left="615"/>
              <w:rPr>
                <w:rFonts w:ascii="Times New Roman" w:hAnsi="Times New Roman" w:cs="Times New Roman"/>
                <w:b/>
                <w:bCs/>
                <w:i/>
                <w:iCs/>
                <w:color w:val="000000"/>
                <w:sz w:val="24"/>
                <w:szCs w:val="24"/>
              </w:rPr>
            </w:pPr>
            <w:r w:rsidRPr="00065919">
              <w:rPr>
                <w:rFonts w:ascii="Times New Roman" w:hAnsi="Times New Roman" w:cs="Times New Roman"/>
                <w:i/>
                <w:iCs/>
                <w:color w:val="000000"/>
                <w:sz w:val="24"/>
                <w:szCs w:val="24"/>
              </w:rPr>
              <w:t>Principal Investigator is a permanent staff member</w:t>
            </w:r>
          </w:p>
          <w:p w:rsidR="00065919" w:rsidRPr="00065919" w:rsidRDefault="00065919" w:rsidP="00615BDC">
            <w:pPr>
              <w:numPr>
                <w:ilvl w:val="0"/>
                <w:numId w:val="12"/>
              </w:numPr>
              <w:spacing w:after="0" w:line="240" w:lineRule="auto"/>
              <w:ind w:left="615"/>
              <w:rPr>
                <w:rFonts w:ascii="Times New Roman" w:hAnsi="Times New Roman" w:cs="Times New Roman"/>
                <w:b/>
                <w:bCs/>
                <w:i/>
                <w:iCs/>
                <w:sz w:val="24"/>
                <w:szCs w:val="24"/>
              </w:rPr>
            </w:pPr>
            <w:r w:rsidRPr="00065919">
              <w:rPr>
                <w:rFonts w:ascii="Times New Roman" w:hAnsi="Times New Roman" w:cs="Times New Roman"/>
                <w:i/>
                <w:iCs/>
                <w:sz w:val="24"/>
                <w:szCs w:val="24"/>
              </w:rPr>
              <w:t xml:space="preserve">no duplication in funding </w:t>
            </w:r>
          </w:p>
          <w:p w:rsidR="00065919" w:rsidRPr="00065919" w:rsidRDefault="00065919" w:rsidP="00615BDC">
            <w:pPr>
              <w:numPr>
                <w:ilvl w:val="0"/>
                <w:numId w:val="12"/>
              </w:numPr>
              <w:spacing w:after="0" w:line="240" w:lineRule="auto"/>
              <w:ind w:left="615"/>
              <w:rPr>
                <w:rFonts w:ascii="Times New Roman" w:hAnsi="Times New Roman" w:cs="Times New Roman"/>
                <w:b/>
                <w:bCs/>
                <w:i/>
                <w:iCs/>
                <w:sz w:val="24"/>
                <w:szCs w:val="24"/>
              </w:rPr>
            </w:pPr>
            <w:r w:rsidRPr="00065919">
              <w:rPr>
                <w:rFonts w:ascii="Times New Roman" w:hAnsi="Times New Roman" w:cs="Times New Roman"/>
                <w:i/>
                <w:iCs/>
                <w:sz w:val="24"/>
                <w:szCs w:val="24"/>
              </w:rPr>
              <w:t xml:space="preserve">the applicant will be able to devote sufficient time to carry-out the project. </w:t>
            </w:r>
          </w:p>
          <w:p w:rsidR="00065919" w:rsidRPr="00065919" w:rsidRDefault="00065919" w:rsidP="00D5230F">
            <w:pPr>
              <w:spacing w:after="0" w:line="240" w:lineRule="auto"/>
              <w:rPr>
                <w:rFonts w:ascii="Times New Roman" w:hAnsi="Times New Roman" w:cs="Times New Roman"/>
                <w:b/>
                <w:bCs/>
                <w:sz w:val="24"/>
                <w:szCs w:val="24"/>
              </w:rPr>
            </w:pPr>
            <w:r w:rsidRPr="00065919">
              <w:rPr>
                <w:rFonts w:ascii="Times New Roman" w:hAnsi="Times New Roman" w:cs="Times New Roman"/>
                <w:b/>
                <w:bCs/>
                <w:i/>
                <w:iCs/>
                <w:sz w:val="24"/>
                <w:szCs w:val="24"/>
              </w:rPr>
              <w:t>(If the applicants are from different Institutions, recommendations from each Institution should be submitted)</w:t>
            </w:r>
          </w:p>
          <w:p w:rsidR="00615BDC" w:rsidRDefault="00615BDC" w:rsidP="00615BDC">
            <w:pPr>
              <w:spacing w:after="0" w:line="240" w:lineRule="auto"/>
              <w:rPr>
                <w:rFonts w:ascii="Times New Roman" w:hAnsi="Times New Roman" w:cs="Times New Roman"/>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sz w:val="24"/>
                <w:szCs w:val="24"/>
              </w:rPr>
              <w:t>I confirm that I have read the application and that the applicant is a permanent staff member and facilities will be made available for this project (Refer Item 15.2</w:t>
            </w:r>
            <w:r w:rsidRPr="00065919">
              <w:rPr>
                <w:rFonts w:ascii="Times New Roman" w:hAnsi="Times New Roman" w:cs="Times New Roman"/>
                <w:color w:val="000000" w:themeColor="text1"/>
                <w:sz w:val="24"/>
                <w:szCs w:val="24"/>
              </w:rPr>
              <w:t>). The application is recommended and forwarded.</w:t>
            </w:r>
          </w:p>
          <w:p w:rsidR="00065919" w:rsidRPr="00065919" w:rsidRDefault="00065919" w:rsidP="00D5230F">
            <w:pPr>
              <w:spacing w:after="0" w:line="240" w:lineRule="auto"/>
              <w:rPr>
                <w:rFonts w:ascii="Times New Roman" w:hAnsi="Times New Roman" w:cs="Times New Roman"/>
                <w:color w:val="000000"/>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w:t>
            </w: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Signature of Head of Institution/Organization                                        Date</w:t>
            </w:r>
          </w:p>
          <w:p w:rsidR="00065919" w:rsidRDefault="00065919" w:rsidP="00D5230F">
            <w:pPr>
              <w:spacing w:after="0" w:line="240" w:lineRule="auto"/>
              <w:rPr>
                <w:rFonts w:ascii="Times New Roman" w:hAnsi="Times New Roman" w:cs="Times New Roman"/>
                <w:b/>
                <w:bCs/>
                <w:color w:val="000000"/>
                <w:sz w:val="24"/>
                <w:szCs w:val="24"/>
              </w:rPr>
            </w:pPr>
          </w:p>
          <w:p w:rsidR="00615BDC" w:rsidRDefault="00615BDC" w:rsidP="00D5230F">
            <w:pPr>
              <w:spacing w:after="0" w:line="240" w:lineRule="auto"/>
              <w:rPr>
                <w:rFonts w:ascii="Times New Roman" w:hAnsi="Times New Roman" w:cs="Times New Roman"/>
                <w:b/>
                <w:bCs/>
                <w:color w:val="000000"/>
                <w:sz w:val="24"/>
                <w:szCs w:val="24"/>
              </w:rPr>
            </w:pPr>
          </w:p>
          <w:p w:rsidR="00615BDC" w:rsidRPr="00065919" w:rsidRDefault="00615BDC" w:rsidP="00D5230F">
            <w:pPr>
              <w:spacing w:after="0" w:line="240" w:lineRule="auto"/>
              <w:rPr>
                <w:rFonts w:ascii="Times New Roman" w:hAnsi="Times New Roman" w:cs="Times New Roman"/>
                <w:b/>
                <w:bCs/>
                <w:color w:val="000000"/>
                <w:sz w:val="24"/>
                <w:szCs w:val="24"/>
              </w:rPr>
            </w:pPr>
          </w:p>
        </w:tc>
      </w:tr>
      <w:tr w:rsidR="00065919" w:rsidRPr="00065919" w:rsidTr="00D5230F">
        <w:trPr>
          <w:gridAfter w:val="1"/>
          <w:wAfter w:w="8" w:type="dxa"/>
        </w:trPr>
        <w:tc>
          <w:tcPr>
            <w:tcW w:w="8902" w:type="dxa"/>
            <w:gridSpan w:val="3"/>
            <w:shd w:val="clear" w:color="auto" w:fill="D9D9D9" w:themeFill="background1" w:themeFillShade="D9"/>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For Co-Investigators (from universities/other institutions)</w:t>
            </w:r>
          </w:p>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i/>
                <w:iCs/>
                <w:color w:val="000000"/>
                <w:sz w:val="24"/>
                <w:szCs w:val="24"/>
              </w:rPr>
              <w:t>If there are more than three Co-Investigators, please insert additional recommendations.</w:t>
            </w:r>
          </w:p>
        </w:tc>
      </w:tr>
      <w:tr w:rsidR="00065919" w:rsidRPr="00065919" w:rsidTr="00D5230F">
        <w:trPr>
          <w:gridAfter w:val="1"/>
          <w:wAfter w:w="8" w:type="dxa"/>
        </w:trPr>
        <w:tc>
          <w:tcPr>
            <w:tcW w:w="8902" w:type="dxa"/>
            <w:gridSpan w:val="3"/>
          </w:tcPr>
          <w:p w:rsidR="00065919" w:rsidRPr="00065919" w:rsidRDefault="00065919" w:rsidP="00D5230F">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 xml:space="preserve">19.3     For Co-Investigator I  </w:t>
            </w: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 confirm that I have read the application and that the facilities will be made available for this project (Refer Item 15.2). The application is recommended.</w:t>
            </w:r>
          </w:p>
          <w:p w:rsidR="00065919" w:rsidRPr="00065919" w:rsidRDefault="00065919" w:rsidP="00D5230F">
            <w:pPr>
              <w:spacing w:after="0" w:line="240" w:lineRule="auto"/>
              <w:ind w:left="630"/>
              <w:rPr>
                <w:rFonts w:ascii="Times New Roman" w:hAnsi="Times New Roman" w:cs="Times New Roman"/>
                <w:color w:val="000000"/>
                <w:sz w:val="24"/>
                <w:szCs w:val="24"/>
              </w:rPr>
            </w:pPr>
          </w:p>
          <w:p w:rsidR="00065919" w:rsidRPr="00065919" w:rsidRDefault="00065919" w:rsidP="00D5230F">
            <w:pPr>
              <w:spacing w:after="0" w:line="240" w:lineRule="auto"/>
              <w:ind w:left="630"/>
              <w:rPr>
                <w:rFonts w:ascii="Times New Roman" w:hAnsi="Times New Roman" w:cs="Times New Roman"/>
                <w:color w:val="000000"/>
                <w:sz w:val="24"/>
                <w:szCs w:val="24"/>
              </w:rPr>
            </w:pPr>
          </w:p>
          <w:p w:rsidR="00065919" w:rsidRPr="00065919" w:rsidRDefault="00065919" w:rsidP="00D5230F">
            <w:pPr>
              <w:spacing w:after="0" w:line="240" w:lineRule="auto"/>
              <w:rPr>
                <w:rFonts w:ascii="Times New Roman" w:hAnsi="Times New Roman" w:cs="Times New Roman"/>
                <w:b/>
                <w:bCs/>
                <w:color w:val="000000"/>
                <w:sz w:val="24"/>
                <w:szCs w:val="24"/>
              </w:rPr>
            </w:pP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w:t>
            </w:r>
          </w:p>
          <w:p w:rsidR="00065919" w:rsidRPr="00065919" w:rsidRDefault="00065919"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Signature of Head of Department/Institution                                            Date</w:t>
            </w:r>
          </w:p>
          <w:p w:rsidR="00065919" w:rsidRPr="00065919" w:rsidRDefault="00065919" w:rsidP="00D5230F">
            <w:pPr>
              <w:spacing w:after="0" w:line="240" w:lineRule="auto"/>
              <w:ind w:firstLine="540"/>
              <w:rPr>
                <w:rFonts w:ascii="Times New Roman" w:hAnsi="Times New Roman" w:cs="Times New Roman"/>
                <w:color w:val="000000"/>
                <w:sz w:val="24"/>
                <w:szCs w:val="24"/>
              </w:rPr>
            </w:pPr>
          </w:p>
          <w:p w:rsidR="00065919" w:rsidRDefault="00065919" w:rsidP="00615BDC">
            <w:pPr>
              <w:spacing w:after="0" w:line="240" w:lineRule="auto"/>
              <w:rPr>
                <w:rFonts w:ascii="Times New Roman" w:hAnsi="Times New Roman" w:cs="Times New Roman"/>
                <w:color w:val="000000"/>
                <w:sz w:val="24"/>
                <w:szCs w:val="24"/>
              </w:rPr>
            </w:pPr>
          </w:p>
          <w:p w:rsidR="00615BDC" w:rsidRPr="00065919" w:rsidRDefault="00615BDC" w:rsidP="00615BDC">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065919">
              <w:rPr>
                <w:rFonts w:ascii="Times New Roman" w:hAnsi="Times New Roman" w:cs="Times New Roman"/>
                <w:b/>
                <w:bCs/>
                <w:color w:val="000000"/>
                <w:sz w:val="24"/>
                <w:szCs w:val="24"/>
              </w:rPr>
              <w:t>For Co-Investigator I</w:t>
            </w:r>
            <w:r>
              <w:rPr>
                <w:rFonts w:ascii="Times New Roman" w:hAnsi="Times New Roman" w:cs="Times New Roman"/>
                <w:b/>
                <w:bCs/>
                <w:color w:val="000000"/>
                <w:sz w:val="24"/>
                <w:szCs w:val="24"/>
              </w:rPr>
              <w:t>I</w:t>
            </w:r>
            <w:r w:rsidRPr="00065919">
              <w:rPr>
                <w:rFonts w:ascii="Times New Roman" w:hAnsi="Times New Roman" w:cs="Times New Roman"/>
                <w:b/>
                <w:bCs/>
                <w:color w:val="000000"/>
                <w:sz w:val="24"/>
                <w:szCs w:val="24"/>
              </w:rPr>
              <w:t xml:space="preserve"> </w:t>
            </w:r>
          </w:p>
          <w:p w:rsidR="00615BDC" w:rsidRPr="00065919" w:rsidRDefault="00615BDC" w:rsidP="00615BDC">
            <w:pPr>
              <w:spacing w:after="0" w:line="240" w:lineRule="auto"/>
              <w:rPr>
                <w:rFonts w:ascii="Times New Roman" w:hAnsi="Times New Roman" w:cs="Times New Roman"/>
                <w:b/>
                <w:bCs/>
                <w:color w:val="000000"/>
                <w:sz w:val="24"/>
                <w:szCs w:val="24"/>
              </w:rPr>
            </w:pPr>
          </w:p>
          <w:p w:rsidR="00615BDC" w:rsidRPr="00065919" w:rsidRDefault="00615BDC"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 confirm that I have read the application and that the facilities will be made available for this project (Refer Item 15.2). The application is recommended.</w:t>
            </w:r>
          </w:p>
          <w:p w:rsidR="00615BDC" w:rsidRPr="00065919" w:rsidRDefault="00615BDC" w:rsidP="00615BDC">
            <w:pPr>
              <w:spacing w:after="0" w:line="240" w:lineRule="auto"/>
              <w:ind w:left="630"/>
              <w:rPr>
                <w:rFonts w:ascii="Times New Roman" w:hAnsi="Times New Roman" w:cs="Times New Roman"/>
                <w:color w:val="000000"/>
                <w:sz w:val="24"/>
                <w:szCs w:val="24"/>
              </w:rPr>
            </w:pPr>
          </w:p>
          <w:p w:rsidR="00615BDC" w:rsidRPr="00065919" w:rsidRDefault="00615BDC" w:rsidP="00615BDC">
            <w:pPr>
              <w:spacing w:after="0" w:line="240" w:lineRule="auto"/>
              <w:ind w:left="630"/>
              <w:rPr>
                <w:rFonts w:ascii="Times New Roman" w:hAnsi="Times New Roman" w:cs="Times New Roman"/>
                <w:color w:val="000000"/>
                <w:sz w:val="24"/>
                <w:szCs w:val="24"/>
              </w:rPr>
            </w:pPr>
          </w:p>
          <w:p w:rsidR="00615BDC" w:rsidRPr="00065919" w:rsidRDefault="00615BDC" w:rsidP="00615BDC">
            <w:pPr>
              <w:spacing w:after="0" w:line="240" w:lineRule="auto"/>
              <w:rPr>
                <w:rFonts w:ascii="Times New Roman" w:hAnsi="Times New Roman" w:cs="Times New Roman"/>
                <w:b/>
                <w:bCs/>
                <w:color w:val="000000"/>
                <w:sz w:val="24"/>
                <w:szCs w:val="24"/>
              </w:rPr>
            </w:pPr>
          </w:p>
          <w:p w:rsidR="00615BDC" w:rsidRPr="00065919" w:rsidRDefault="00615BDC"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w:t>
            </w:r>
          </w:p>
          <w:p w:rsidR="00615BDC" w:rsidRPr="00065919" w:rsidRDefault="00615BDC"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Signature of Head of Department/Institution                                            Date</w:t>
            </w:r>
          </w:p>
          <w:p w:rsidR="00615BDC" w:rsidRDefault="00615BDC" w:rsidP="00615BDC">
            <w:pPr>
              <w:spacing w:after="0" w:line="240" w:lineRule="auto"/>
              <w:rPr>
                <w:rFonts w:ascii="Times New Roman" w:hAnsi="Times New Roman" w:cs="Times New Roman"/>
                <w:color w:val="000000"/>
                <w:sz w:val="24"/>
                <w:szCs w:val="24"/>
              </w:rPr>
            </w:pPr>
          </w:p>
          <w:p w:rsidR="00615BDC" w:rsidRPr="00065919" w:rsidRDefault="00615BDC" w:rsidP="00615BDC">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065919">
              <w:rPr>
                <w:rFonts w:ascii="Times New Roman" w:hAnsi="Times New Roman" w:cs="Times New Roman"/>
                <w:b/>
                <w:bCs/>
                <w:color w:val="000000"/>
                <w:sz w:val="24"/>
                <w:szCs w:val="24"/>
              </w:rPr>
              <w:t xml:space="preserve">     For Co-Investigator I</w:t>
            </w:r>
            <w:r>
              <w:rPr>
                <w:rFonts w:ascii="Times New Roman" w:hAnsi="Times New Roman" w:cs="Times New Roman"/>
                <w:b/>
                <w:bCs/>
                <w:color w:val="000000"/>
                <w:sz w:val="24"/>
                <w:szCs w:val="24"/>
              </w:rPr>
              <w:t>II</w:t>
            </w:r>
            <w:r w:rsidRPr="00065919">
              <w:rPr>
                <w:rFonts w:ascii="Times New Roman" w:hAnsi="Times New Roman" w:cs="Times New Roman"/>
                <w:b/>
                <w:bCs/>
                <w:color w:val="000000"/>
                <w:sz w:val="24"/>
                <w:szCs w:val="24"/>
              </w:rPr>
              <w:t xml:space="preserve">  </w:t>
            </w:r>
          </w:p>
          <w:p w:rsidR="00615BDC" w:rsidRPr="00065919" w:rsidRDefault="00615BDC" w:rsidP="00615BDC">
            <w:pPr>
              <w:spacing w:after="0" w:line="240" w:lineRule="auto"/>
              <w:rPr>
                <w:rFonts w:ascii="Times New Roman" w:hAnsi="Times New Roman" w:cs="Times New Roman"/>
                <w:b/>
                <w:bCs/>
                <w:color w:val="000000"/>
                <w:sz w:val="24"/>
                <w:szCs w:val="24"/>
              </w:rPr>
            </w:pPr>
          </w:p>
          <w:p w:rsidR="00615BDC" w:rsidRPr="00065919" w:rsidRDefault="00615BDC"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I confirm that I have read the application and that the facilities will be made available for this project (Refer Item 15.2). The application is recommended.</w:t>
            </w:r>
          </w:p>
          <w:p w:rsidR="00615BDC" w:rsidRPr="00065919" w:rsidRDefault="00615BDC" w:rsidP="00615BDC">
            <w:pPr>
              <w:spacing w:after="0" w:line="240" w:lineRule="auto"/>
              <w:ind w:left="630"/>
              <w:rPr>
                <w:rFonts w:ascii="Times New Roman" w:hAnsi="Times New Roman" w:cs="Times New Roman"/>
                <w:color w:val="000000"/>
                <w:sz w:val="24"/>
                <w:szCs w:val="24"/>
              </w:rPr>
            </w:pPr>
          </w:p>
          <w:p w:rsidR="00615BDC" w:rsidRPr="00065919" w:rsidRDefault="00615BDC" w:rsidP="00615BDC">
            <w:pPr>
              <w:spacing w:after="0" w:line="240" w:lineRule="auto"/>
              <w:ind w:left="630"/>
              <w:rPr>
                <w:rFonts w:ascii="Times New Roman" w:hAnsi="Times New Roman" w:cs="Times New Roman"/>
                <w:color w:val="000000"/>
                <w:sz w:val="24"/>
                <w:szCs w:val="24"/>
              </w:rPr>
            </w:pPr>
          </w:p>
          <w:p w:rsidR="00615BDC" w:rsidRPr="00065919" w:rsidRDefault="00615BDC" w:rsidP="00615BDC">
            <w:pPr>
              <w:spacing w:after="0" w:line="240" w:lineRule="auto"/>
              <w:rPr>
                <w:rFonts w:ascii="Times New Roman" w:hAnsi="Times New Roman" w:cs="Times New Roman"/>
                <w:b/>
                <w:bCs/>
                <w:color w:val="000000"/>
                <w:sz w:val="24"/>
                <w:szCs w:val="24"/>
              </w:rPr>
            </w:pPr>
          </w:p>
          <w:p w:rsidR="00615BDC" w:rsidRPr="00065919" w:rsidRDefault="00615BDC"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                          …………………………..</w:t>
            </w:r>
          </w:p>
          <w:p w:rsidR="00615BDC" w:rsidRPr="00065919" w:rsidRDefault="00615BDC" w:rsidP="00615BDC">
            <w:pPr>
              <w:spacing w:after="0" w:line="240" w:lineRule="auto"/>
              <w:rPr>
                <w:rFonts w:ascii="Times New Roman" w:hAnsi="Times New Roman" w:cs="Times New Roman"/>
                <w:color w:val="000000"/>
                <w:sz w:val="24"/>
                <w:szCs w:val="24"/>
              </w:rPr>
            </w:pPr>
            <w:r w:rsidRPr="00065919">
              <w:rPr>
                <w:rFonts w:ascii="Times New Roman" w:hAnsi="Times New Roman" w:cs="Times New Roman"/>
                <w:color w:val="000000"/>
                <w:sz w:val="24"/>
                <w:szCs w:val="24"/>
              </w:rPr>
              <w:t>Signature of Head of Department/Institution                                            Date</w:t>
            </w:r>
          </w:p>
          <w:p w:rsidR="00065919" w:rsidRPr="00065919" w:rsidRDefault="00065919" w:rsidP="00615BDC">
            <w:pPr>
              <w:spacing w:after="0" w:line="240" w:lineRule="auto"/>
              <w:rPr>
                <w:rFonts w:ascii="Times New Roman" w:hAnsi="Times New Roman" w:cs="Times New Roman"/>
                <w:b/>
                <w:bCs/>
                <w:color w:val="000000"/>
                <w:sz w:val="24"/>
                <w:szCs w:val="24"/>
              </w:rPr>
            </w:pPr>
          </w:p>
        </w:tc>
      </w:tr>
    </w:tbl>
    <w:p w:rsidR="00065919" w:rsidRPr="00065919" w:rsidRDefault="00065919" w:rsidP="00065919">
      <w:pPr>
        <w:spacing w:after="0" w:line="240" w:lineRule="auto"/>
        <w:rPr>
          <w:rFonts w:ascii="Times New Roman" w:hAnsi="Times New Roman" w:cs="Times New Roman"/>
          <w:b/>
          <w:bCs/>
          <w:color w:val="000000"/>
          <w:sz w:val="24"/>
          <w:szCs w:val="24"/>
        </w:rPr>
        <w:sectPr w:rsidR="00065919" w:rsidRPr="00065919" w:rsidSect="00065919">
          <w:headerReference w:type="default" r:id="rId9"/>
          <w:footerReference w:type="default" r:id="rId10"/>
          <w:pgSz w:w="11907" w:h="16839"/>
          <w:pgMar w:top="778" w:right="1197" w:bottom="720" w:left="1800" w:header="720" w:footer="144" w:gutter="0"/>
          <w:cols w:space="720"/>
          <w:docGrid w:linePitch="360"/>
        </w:sectPr>
      </w:pPr>
    </w:p>
    <w:p w:rsidR="00065919" w:rsidRPr="006E6290" w:rsidRDefault="00065919" w:rsidP="00615BDC">
      <w:pPr>
        <w:spacing w:after="0" w:line="240" w:lineRule="auto"/>
        <w:rPr>
          <w:rFonts w:ascii="Times New Roman" w:hAnsi="Times New Roman" w:cs="Times New Roman"/>
          <w:b/>
          <w:color w:val="000000"/>
          <w:sz w:val="24"/>
          <w:szCs w:val="24"/>
          <w:u w:val="single"/>
        </w:rPr>
      </w:pPr>
      <w:r w:rsidRPr="006E6290">
        <w:rPr>
          <w:rFonts w:ascii="Times New Roman" w:hAnsi="Times New Roman" w:cs="Times New Roman"/>
          <w:b/>
          <w:noProof/>
          <w:color w:val="000000"/>
          <w:sz w:val="24"/>
          <w:szCs w:val="24"/>
          <w:u w:val="single"/>
        </w:rPr>
        <w:lastRenderedPageBreak/>
        <mc:AlternateContent>
          <mc:Choice Requires="wps">
            <w:drawing>
              <wp:anchor distT="0" distB="0" distL="114300" distR="114300" simplePos="0" relativeHeight="251687936" behindDoc="0" locked="0" layoutInCell="1" allowOverlap="1" wp14:anchorId="4AAF41E7" wp14:editId="40800AA4">
                <wp:simplePos x="0" y="0"/>
                <wp:positionH relativeFrom="column">
                  <wp:posOffset>6397625</wp:posOffset>
                </wp:positionH>
                <wp:positionV relativeFrom="paragraph">
                  <wp:posOffset>-5561965</wp:posOffset>
                </wp:positionV>
                <wp:extent cx="1002030" cy="267335"/>
                <wp:effectExtent l="10795" t="12700" r="6350" b="571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6733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773AC" id="Rectangle 49" o:spid="_x0000_s1026" style="position:absolute;margin-left:503.75pt;margin-top:-437.95pt;width:78.9pt;height:21.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" filled="f"/>
            </w:pict>
          </mc:Fallback>
        </mc:AlternateContent>
      </w:r>
      <w:r w:rsidR="00615BDC" w:rsidRPr="006E6290">
        <w:rPr>
          <w:rFonts w:ascii="Times New Roman" w:hAnsi="Times New Roman" w:cs="Times New Roman"/>
          <w:b/>
          <w:color w:val="000000"/>
          <w:sz w:val="24"/>
          <w:szCs w:val="24"/>
          <w:u w:val="single"/>
        </w:rPr>
        <w:t>Annex 1</w:t>
      </w:r>
    </w:p>
    <w:p w:rsidR="00065919" w:rsidRPr="00065919" w:rsidRDefault="00065919" w:rsidP="00065919">
      <w:pPr>
        <w:spacing w:after="0" w:line="240" w:lineRule="auto"/>
        <w:jc w:val="right"/>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065919" w:rsidRPr="00065919" w:rsidTr="00D5230F">
        <w:trPr>
          <w:trHeight w:val="418"/>
        </w:trPr>
        <w:tc>
          <w:tcPr>
            <w:tcW w:w="8856" w:type="dxa"/>
            <w:shd w:val="pct20" w:color="auto" w:fill="auto"/>
          </w:tcPr>
          <w:p w:rsidR="00065919" w:rsidRPr="00065919" w:rsidRDefault="00065919" w:rsidP="00D5230F">
            <w:pPr>
              <w:spacing w:after="0" w:line="240" w:lineRule="auto"/>
              <w:jc w:val="both"/>
              <w:rPr>
                <w:rFonts w:ascii="Times New Roman" w:hAnsi="Times New Roman" w:cs="Times New Roman"/>
                <w:b/>
                <w:bCs/>
                <w:i/>
                <w:iCs/>
                <w:color w:val="000000"/>
                <w:sz w:val="24"/>
                <w:szCs w:val="24"/>
              </w:rPr>
            </w:pPr>
            <w:r w:rsidRPr="00065919">
              <w:rPr>
                <w:rFonts w:ascii="Times New Roman" w:hAnsi="Times New Roman" w:cs="Times New Roman"/>
                <w:b/>
                <w:bCs/>
                <w:i/>
                <w:iCs/>
                <w:color w:val="000000"/>
                <w:sz w:val="24"/>
                <w:szCs w:val="24"/>
              </w:rPr>
              <w:t xml:space="preserve">For </w:t>
            </w:r>
            <w:r w:rsidRPr="00065919">
              <w:rPr>
                <w:rFonts w:ascii="Times New Roman" w:hAnsi="Times New Roman" w:cs="Times New Roman"/>
                <w:b/>
                <w:bCs/>
                <w:i/>
                <w:iCs/>
                <w:sz w:val="24"/>
                <w:szCs w:val="24"/>
              </w:rPr>
              <w:t>Industry/</w:t>
            </w:r>
            <w:r w:rsidRPr="00065919">
              <w:rPr>
                <w:rFonts w:ascii="Times New Roman" w:hAnsi="Times New Roman" w:cs="Times New Roman"/>
                <w:b/>
                <w:bCs/>
                <w:i/>
                <w:iCs/>
                <w:color w:val="000000"/>
                <w:sz w:val="24"/>
                <w:szCs w:val="24"/>
              </w:rPr>
              <w:t xml:space="preserve">s Collaborating with this Project </w:t>
            </w:r>
          </w:p>
        </w:tc>
      </w:tr>
    </w:tbl>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 (To be filled by the Industry Partner)</w:t>
      </w: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8"/>
        <w:gridCol w:w="4298"/>
      </w:tblGrid>
      <w:tr w:rsidR="00065919" w:rsidRPr="00065919" w:rsidTr="00D5230F">
        <w:tc>
          <w:tcPr>
            <w:tcW w:w="8856" w:type="dxa"/>
            <w:gridSpan w:val="2"/>
          </w:tcPr>
          <w:p w:rsidR="00065919" w:rsidRPr="00065919" w:rsidRDefault="00065919" w:rsidP="00D5230F">
            <w:pPr>
              <w:spacing w:after="0" w:line="240" w:lineRule="auto"/>
              <w:jc w:val="both"/>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Name of the Company/s</w:t>
            </w: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Address</w:t>
            </w: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Default="00065919" w:rsidP="00615BDC">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Contact researcher/person</w:t>
            </w:r>
            <w:r w:rsidR="00615BDC">
              <w:rPr>
                <w:rFonts w:ascii="Times New Roman" w:hAnsi="Times New Roman" w:cs="Times New Roman"/>
                <w:color w:val="000000"/>
                <w:sz w:val="24"/>
                <w:szCs w:val="24"/>
              </w:rPr>
              <w:t xml:space="preserve">: </w:t>
            </w:r>
            <w:r w:rsidRPr="00065919">
              <w:rPr>
                <w:rFonts w:ascii="Times New Roman" w:hAnsi="Times New Roman" w:cs="Times New Roman"/>
                <w:color w:val="000000"/>
                <w:sz w:val="24"/>
                <w:szCs w:val="24"/>
              </w:rPr>
              <w:t>(Please attach a CV)</w:t>
            </w:r>
          </w:p>
          <w:p w:rsidR="00615BDC" w:rsidRDefault="00615BDC" w:rsidP="00615BDC">
            <w:pPr>
              <w:spacing w:after="0" w:line="240" w:lineRule="auto"/>
              <w:jc w:val="both"/>
              <w:rPr>
                <w:rFonts w:ascii="Times New Roman" w:hAnsi="Times New Roman" w:cs="Times New Roman"/>
                <w:color w:val="000000"/>
                <w:sz w:val="24"/>
                <w:szCs w:val="24"/>
              </w:rPr>
            </w:pPr>
          </w:p>
          <w:p w:rsidR="00615BDC" w:rsidRPr="00065919" w:rsidRDefault="00615BDC" w:rsidP="00615BDC">
            <w:pPr>
              <w:spacing w:after="0" w:line="240" w:lineRule="auto"/>
              <w:jc w:val="both"/>
              <w:rPr>
                <w:rFonts w:ascii="Times New Roman" w:hAnsi="Times New Roman" w:cs="Times New Roman"/>
                <w:color w:val="000000"/>
                <w:sz w:val="24"/>
                <w:szCs w:val="24"/>
              </w:rPr>
            </w:pPr>
          </w:p>
        </w:tc>
      </w:tr>
      <w:tr w:rsidR="00065919" w:rsidRPr="00065919" w:rsidTr="00D5230F">
        <w:tc>
          <w:tcPr>
            <w:tcW w:w="8856" w:type="dxa"/>
            <w:gridSpan w:val="2"/>
          </w:tcPr>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Contribution of funds towards the project</w:t>
            </w:r>
          </w:p>
        </w:tc>
      </w:tr>
      <w:tr w:rsidR="00065919" w:rsidRPr="00065919" w:rsidTr="00D5230F">
        <w:tc>
          <w:tcPr>
            <w:tcW w:w="4558"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Vote/ Item</w:t>
            </w:r>
          </w:p>
        </w:tc>
        <w:tc>
          <w:tcPr>
            <w:tcW w:w="4298" w:type="dxa"/>
          </w:tcPr>
          <w:p w:rsidR="00065919" w:rsidRPr="00065919" w:rsidRDefault="00065919" w:rsidP="00D5230F">
            <w:pPr>
              <w:spacing w:after="0" w:line="240" w:lineRule="auto"/>
              <w:jc w:val="center"/>
              <w:rPr>
                <w:rFonts w:ascii="Times New Roman" w:hAnsi="Times New Roman" w:cs="Times New Roman"/>
                <w:color w:val="000000"/>
                <w:sz w:val="24"/>
                <w:szCs w:val="24"/>
              </w:rPr>
            </w:pPr>
            <w:r w:rsidRPr="00065919">
              <w:rPr>
                <w:rFonts w:ascii="Times New Roman" w:hAnsi="Times New Roman" w:cs="Times New Roman"/>
                <w:color w:val="000000"/>
                <w:sz w:val="24"/>
                <w:szCs w:val="24"/>
              </w:rPr>
              <w:t>Amount (Rs.)</w:t>
            </w:r>
          </w:p>
        </w:tc>
      </w:tr>
      <w:tr w:rsidR="00065919" w:rsidRPr="00065919" w:rsidTr="00D5230F">
        <w:tc>
          <w:tcPr>
            <w:tcW w:w="4558" w:type="dxa"/>
          </w:tcPr>
          <w:p w:rsidR="00065919" w:rsidRPr="00065919" w:rsidRDefault="00065919" w:rsidP="00D5230F">
            <w:pPr>
              <w:spacing w:after="0" w:line="240" w:lineRule="auto"/>
              <w:jc w:val="both"/>
              <w:rPr>
                <w:rFonts w:ascii="Times New Roman" w:hAnsi="Times New Roman" w:cs="Times New Roman"/>
                <w:color w:val="000000"/>
                <w:sz w:val="24"/>
                <w:szCs w:val="24"/>
              </w:rPr>
            </w:pPr>
          </w:p>
        </w:tc>
        <w:tc>
          <w:tcPr>
            <w:tcW w:w="4298" w:type="dxa"/>
          </w:tcPr>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tc>
      </w:tr>
      <w:tr w:rsidR="00065919" w:rsidRPr="00065919" w:rsidTr="00D5230F">
        <w:tc>
          <w:tcPr>
            <w:tcW w:w="8856" w:type="dxa"/>
            <w:gridSpan w:val="2"/>
          </w:tcPr>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Facilities that can be made available for the research project</w:t>
            </w:r>
          </w:p>
        </w:tc>
      </w:tr>
      <w:tr w:rsidR="00065919" w:rsidRPr="00065919" w:rsidTr="00D5230F">
        <w:tc>
          <w:tcPr>
            <w:tcW w:w="8856" w:type="dxa"/>
            <w:gridSpan w:val="2"/>
          </w:tcPr>
          <w:p w:rsidR="00065919" w:rsidRPr="00065919" w:rsidRDefault="00615BDC" w:rsidP="00D5230F">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065919" w:rsidRPr="00065919">
              <w:rPr>
                <w:rFonts w:ascii="Times New Roman" w:hAnsi="Times New Roman" w:cs="Times New Roman"/>
                <w:b/>
                <w:bCs/>
                <w:color w:val="000000"/>
                <w:sz w:val="24"/>
                <w:szCs w:val="24"/>
              </w:rPr>
              <w:t>Office                                      Laboratory/hrs per week</w:t>
            </w:r>
          </w:p>
          <w:p w:rsidR="00065919" w:rsidRPr="00065919" w:rsidRDefault="00065919" w:rsidP="00D5230F">
            <w:pPr>
              <w:spacing w:after="0" w:line="240" w:lineRule="auto"/>
              <w:jc w:val="both"/>
              <w:rPr>
                <w:rFonts w:ascii="Times New Roman" w:hAnsi="Times New Roman" w:cs="Times New Roman"/>
                <w:b/>
                <w:bCs/>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Space:</w:t>
            </w: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Equipment:</w:t>
            </w:r>
          </w:p>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(Type)</w:t>
            </w: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Other</w:t>
            </w:r>
          </w:p>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(Please specify)</w:t>
            </w:r>
          </w:p>
          <w:p w:rsidR="00065919" w:rsidRPr="00065919" w:rsidRDefault="00065919" w:rsidP="00D5230F">
            <w:pPr>
              <w:spacing w:after="0" w:line="240" w:lineRule="auto"/>
              <w:jc w:val="both"/>
              <w:rPr>
                <w:rFonts w:ascii="Times New Roman" w:hAnsi="Times New Roman" w:cs="Times New Roman"/>
                <w:color w:val="000000"/>
                <w:sz w:val="24"/>
                <w:szCs w:val="24"/>
              </w:rPr>
            </w:pPr>
          </w:p>
        </w:tc>
      </w:tr>
      <w:tr w:rsidR="00065919" w:rsidRPr="00065919" w:rsidTr="00D5230F">
        <w:tc>
          <w:tcPr>
            <w:tcW w:w="8856" w:type="dxa"/>
            <w:gridSpan w:val="2"/>
          </w:tcPr>
          <w:p w:rsidR="00065919" w:rsidRPr="00065919" w:rsidRDefault="00065919" w:rsidP="00D5230F">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Any other comments</w:t>
            </w:r>
          </w:p>
          <w:p w:rsidR="00065919" w:rsidRPr="00065919" w:rsidRDefault="00065919" w:rsidP="00D5230F">
            <w:pPr>
              <w:spacing w:after="0" w:line="240" w:lineRule="auto"/>
              <w:jc w:val="both"/>
              <w:rPr>
                <w:rFonts w:ascii="Times New Roman" w:hAnsi="Times New Roman" w:cs="Times New Roman"/>
                <w:color w:val="000000"/>
                <w:sz w:val="24"/>
                <w:szCs w:val="24"/>
              </w:rPr>
            </w:pPr>
          </w:p>
          <w:p w:rsidR="00065919" w:rsidRPr="00065919" w:rsidRDefault="00065919" w:rsidP="00D5230F">
            <w:pPr>
              <w:spacing w:after="0" w:line="240" w:lineRule="auto"/>
              <w:jc w:val="both"/>
              <w:rPr>
                <w:rFonts w:ascii="Times New Roman" w:hAnsi="Times New Roman" w:cs="Times New Roman"/>
                <w:color w:val="000000"/>
                <w:sz w:val="24"/>
                <w:szCs w:val="24"/>
              </w:rPr>
            </w:pPr>
          </w:p>
        </w:tc>
      </w:tr>
    </w:tbl>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w:t>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t>…………………………………………….</w:t>
      </w:r>
    </w:p>
    <w:p w:rsidR="00615BDC"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Date</w:t>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t>Name and Signature of the Industry Partner</w:t>
      </w:r>
    </w:p>
    <w:p w:rsidR="00615BDC" w:rsidRDefault="00615BD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65919" w:rsidRPr="00065919" w:rsidRDefault="00065919" w:rsidP="00065919">
      <w:pPr>
        <w:spacing w:after="0" w:line="240" w:lineRule="auto"/>
        <w:rPr>
          <w:rFonts w:ascii="Times New Roman" w:hAnsi="Times New Roman" w:cs="Times New Roman"/>
          <w:b/>
          <w:bCs/>
          <w:color w:val="000000"/>
          <w:sz w:val="24"/>
          <w:szCs w:val="24"/>
        </w:rPr>
      </w:pPr>
    </w:p>
    <w:p w:rsidR="00065919" w:rsidRPr="006E6290" w:rsidRDefault="00615BDC" w:rsidP="00065919">
      <w:pPr>
        <w:spacing w:after="0" w:line="240" w:lineRule="auto"/>
        <w:jc w:val="both"/>
        <w:rPr>
          <w:rFonts w:ascii="Times New Roman" w:hAnsi="Times New Roman" w:cs="Times New Roman"/>
          <w:b/>
          <w:color w:val="000000"/>
          <w:sz w:val="24"/>
          <w:szCs w:val="24"/>
          <w:u w:val="single"/>
        </w:rPr>
      </w:pPr>
      <w:r w:rsidRPr="006E6290">
        <w:rPr>
          <w:rFonts w:ascii="Times New Roman" w:hAnsi="Times New Roman" w:cs="Times New Roman"/>
          <w:b/>
          <w:color w:val="000000"/>
          <w:sz w:val="24"/>
          <w:szCs w:val="24"/>
          <w:u w:val="single"/>
        </w:rPr>
        <w:t>Annex 2</w:t>
      </w:r>
    </w:p>
    <w:p w:rsidR="00065919" w:rsidRPr="00065919" w:rsidRDefault="00065919" w:rsidP="00065919">
      <w:pPr>
        <w:ind w:left="6480"/>
        <w:jc w:val="right"/>
        <w:rPr>
          <w:rFonts w:ascii="Times New Roman" w:hAnsi="Times New Roman" w:cs="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065919" w:rsidRPr="00065919" w:rsidTr="00D5230F">
        <w:trPr>
          <w:trHeight w:val="391"/>
        </w:trPr>
        <w:tc>
          <w:tcPr>
            <w:tcW w:w="8856" w:type="dxa"/>
            <w:shd w:val="pct20" w:color="auto" w:fill="auto"/>
          </w:tcPr>
          <w:p w:rsidR="00065919" w:rsidRPr="00065919" w:rsidRDefault="00065919" w:rsidP="00D5230F">
            <w:pPr>
              <w:spacing w:after="0" w:line="240" w:lineRule="auto"/>
              <w:rPr>
                <w:rFonts w:ascii="Times New Roman" w:hAnsi="Times New Roman" w:cs="Times New Roman"/>
                <w:b/>
                <w:bCs/>
                <w:i/>
                <w:iCs/>
                <w:color w:val="000000"/>
                <w:sz w:val="24"/>
                <w:szCs w:val="24"/>
              </w:rPr>
            </w:pPr>
          </w:p>
          <w:p w:rsidR="00065919" w:rsidRPr="00065919" w:rsidRDefault="00065919" w:rsidP="00D5230F">
            <w:pPr>
              <w:spacing w:after="0" w:line="240" w:lineRule="auto"/>
              <w:rPr>
                <w:rFonts w:ascii="Times New Roman" w:hAnsi="Times New Roman" w:cs="Times New Roman"/>
                <w:b/>
                <w:bCs/>
                <w:i/>
                <w:iCs/>
                <w:color w:val="000000"/>
                <w:sz w:val="24"/>
                <w:szCs w:val="24"/>
              </w:rPr>
            </w:pPr>
            <w:r w:rsidRPr="00065919">
              <w:rPr>
                <w:rFonts w:ascii="Times New Roman" w:hAnsi="Times New Roman" w:cs="Times New Roman"/>
                <w:b/>
                <w:bCs/>
                <w:i/>
                <w:iCs/>
                <w:color w:val="000000"/>
                <w:sz w:val="24"/>
                <w:szCs w:val="24"/>
              </w:rPr>
              <w:t xml:space="preserve">Consent to be a Collaborator of a Research Project      </w:t>
            </w:r>
          </w:p>
          <w:p w:rsidR="00065919" w:rsidRPr="00065919" w:rsidRDefault="00065919" w:rsidP="00D5230F">
            <w:pPr>
              <w:spacing w:after="0" w:line="240" w:lineRule="auto"/>
              <w:rPr>
                <w:rFonts w:ascii="Times New Roman" w:hAnsi="Times New Roman" w:cs="Times New Roman"/>
                <w:b/>
                <w:bCs/>
                <w:i/>
                <w:iCs/>
                <w:color w:val="000000"/>
                <w:sz w:val="24"/>
                <w:szCs w:val="24"/>
              </w:rPr>
            </w:pPr>
          </w:p>
        </w:tc>
      </w:tr>
    </w:tbl>
    <w:p w:rsidR="00065919" w:rsidRPr="00065919" w:rsidRDefault="00065919" w:rsidP="00065919">
      <w:pPr>
        <w:rPr>
          <w:rFonts w:ascii="Times New Roman" w:hAnsi="Times New Roman" w:cs="Times New Roman"/>
          <w:color w:val="000000"/>
          <w:sz w:val="24"/>
          <w:szCs w:val="24"/>
        </w:rPr>
      </w:pPr>
      <w:r w:rsidRPr="00065919">
        <w:rPr>
          <w:rFonts w:ascii="Times New Roman" w:hAnsi="Times New Roman" w:cs="Times New Roman"/>
          <w:color w:val="000000"/>
          <w:sz w:val="24"/>
          <w:szCs w:val="24"/>
        </w:rPr>
        <w:t>(To be signed by the Collaborator/s)</w:t>
      </w:r>
    </w:p>
    <w:p w:rsidR="00065919" w:rsidRPr="00065919" w:rsidRDefault="00065919" w:rsidP="00065919">
      <w:pPr>
        <w:rPr>
          <w:rFonts w:ascii="Times New Roman" w:hAnsi="Times New Roman" w:cs="Times New Roman"/>
          <w:b/>
          <w:bCs/>
          <w:color w:val="000000"/>
          <w:sz w:val="24"/>
          <w:szCs w:val="24"/>
        </w:rPr>
      </w:pPr>
    </w:p>
    <w:p w:rsidR="00615BDC" w:rsidRDefault="00065919" w:rsidP="00065919">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Director</w:t>
      </w:r>
    </w:p>
    <w:p w:rsidR="00065919" w:rsidRPr="00065919" w:rsidRDefault="00615BDC" w:rsidP="0006591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Postgraduate Institute of Agriculture</w:t>
      </w:r>
    </w:p>
    <w:p w:rsidR="00065919" w:rsidRPr="00065919" w:rsidRDefault="00615BDC" w:rsidP="0006591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 of Peradeniya</w:t>
      </w: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rPr>
          <w:rFonts w:ascii="Times New Roman" w:hAnsi="Times New Roman" w:cs="Times New Roman"/>
          <w:b/>
          <w:bCs/>
          <w:color w:val="000000"/>
          <w:sz w:val="24"/>
          <w:szCs w:val="24"/>
        </w:rPr>
      </w:pPr>
      <w:r w:rsidRPr="00065919">
        <w:rPr>
          <w:rFonts w:ascii="Times New Roman" w:hAnsi="Times New Roman" w:cs="Times New Roman"/>
          <w:b/>
          <w:bCs/>
          <w:color w:val="000000"/>
          <w:sz w:val="24"/>
          <w:szCs w:val="24"/>
        </w:rPr>
        <w:t>Research Project on -  ……………………………………………..</w:t>
      </w:r>
    </w:p>
    <w:p w:rsidR="00065919" w:rsidRPr="00065919" w:rsidRDefault="00065919" w:rsidP="00065919">
      <w:pPr>
        <w:spacing w:after="0" w:line="240" w:lineRule="auto"/>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This is to convey my willingness to work as a collaborator of the research project referred to above, supporting and contributing to the realization of the project objectives stated in the grant application. </w:t>
      </w: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sz w:val="24"/>
          <w:szCs w:val="24"/>
        </w:rPr>
      </w:pPr>
      <w:r w:rsidRPr="00065919">
        <w:rPr>
          <w:rFonts w:ascii="Times New Roman" w:hAnsi="Times New Roman" w:cs="Times New Roman"/>
          <w:sz w:val="24"/>
          <w:szCs w:val="24"/>
        </w:rPr>
        <w:t xml:space="preserve">I understand the support and assistance to be extended to the research team by providing necessary facilities and/or expert opinion and guidance to carry-out the project successfully. </w:t>
      </w:r>
    </w:p>
    <w:p w:rsidR="00065919" w:rsidRPr="00065919" w:rsidRDefault="00065919" w:rsidP="00065919">
      <w:pPr>
        <w:spacing w:after="0" w:line="240" w:lineRule="auto"/>
        <w:jc w:val="both"/>
        <w:rPr>
          <w:rFonts w:ascii="Times New Roman" w:hAnsi="Times New Roman" w:cs="Times New Roman"/>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Yours sincerely, </w:t>
      </w: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w:t>
      </w: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(Signature)</w:t>
      </w: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Name of the Collaborator : ……………………………………………</w:t>
      </w: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Default="00615BDC" w:rsidP="00065919">
      <w:pPr>
        <w:spacing w:after="0" w:line="24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Annex 3</w:t>
      </w:r>
    </w:p>
    <w:p w:rsidR="00615BDC" w:rsidRPr="00065919" w:rsidRDefault="00615BDC" w:rsidP="00065919">
      <w:pPr>
        <w:spacing w:after="0" w:line="240" w:lineRule="auto"/>
        <w:jc w:val="both"/>
        <w:rPr>
          <w:rFonts w:ascii="Times New Roman" w:hAnsi="Times New Roman" w:cs="Times New Roman"/>
          <w:b/>
          <w:bCs/>
          <w:color w:val="00000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8856"/>
      </w:tblGrid>
      <w:tr w:rsidR="00065919" w:rsidRPr="00065919" w:rsidTr="00D5230F">
        <w:tc>
          <w:tcPr>
            <w:tcW w:w="8856" w:type="dxa"/>
            <w:shd w:val="pct20" w:color="auto" w:fill="auto"/>
          </w:tcPr>
          <w:p w:rsidR="00065919" w:rsidRPr="00065919" w:rsidRDefault="00065919" w:rsidP="00D5230F">
            <w:pPr>
              <w:spacing w:after="0" w:line="240" w:lineRule="auto"/>
              <w:rPr>
                <w:rFonts w:ascii="Times New Roman" w:hAnsi="Times New Roman" w:cs="Times New Roman"/>
                <w:b/>
                <w:bCs/>
                <w:i/>
                <w:iCs/>
                <w:color w:val="000000"/>
                <w:sz w:val="24"/>
                <w:szCs w:val="24"/>
              </w:rPr>
            </w:pPr>
          </w:p>
          <w:p w:rsidR="00065919" w:rsidRDefault="00065919" w:rsidP="00BB6731">
            <w:pPr>
              <w:spacing w:after="0" w:line="240" w:lineRule="auto"/>
              <w:rPr>
                <w:rFonts w:ascii="Times New Roman" w:hAnsi="Times New Roman" w:cs="Times New Roman"/>
                <w:b/>
                <w:bCs/>
                <w:i/>
                <w:iCs/>
                <w:color w:val="000000"/>
                <w:sz w:val="24"/>
                <w:szCs w:val="24"/>
              </w:rPr>
            </w:pPr>
            <w:r w:rsidRPr="00065919">
              <w:rPr>
                <w:rFonts w:ascii="Times New Roman" w:hAnsi="Times New Roman" w:cs="Times New Roman"/>
                <w:b/>
                <w:bCs/>
                <w:i/>
                <w:iCs/>
                <w:color w:val="000000"/>
                <w:sz w:val="24"/>
                <w:szCs w:val="24"/>
              </w:rPr>
              <w:t>Prevailing Rates of Payments for Estimation of the Budget</w:t>
            </w:r>
          </w:p>
          <w:p w:rsidR="00BB6731" w:rsidRPr="00065919" w:rsidRDefault="00BB6731" w:rsidP="00BB6731">
            <w:pPr>
              <w:spacing w:after="0" w:line="240" w:lineRule="auto"/>
              <w:rPr>
                <w:rFonts w:ascii="Times New Roman" w:hAnsi="Times New Roman" w:cs="Times New Roman"/>
                <w:b/>
                <w:bCs/>
                <w:i/>
                <w:iCs/>
                <w:color w:val="000000"/>
                <w:sz w:val="24"/>
                <w:szCs w:val="24"/>
              </w:rPr>
            </w:pPr>
            <w:bookmarkStart w:id="0" w:name="_GoBack"/>
            <w:bookmarkEnd w:id="0"/>
          </w:p>
        </w:tc>
      </w:tr>
    </w:tbl>
    <w:p w:rsidR="00065919" w:rsidRPr="00065919" w:rsidRDefault="00065919" w:rsidP="00065919">
      <w:pPr>
        <w:spacing w:after="0" w:line="240" w:lineRule="auto"/>
        <w:jc w:val="both"/>
        <w:rPr>
          <w:rFonts w:ascii="Times New Roman" w:hAnsi="Times New Roman" w:cs="Times New Roman"/>
          <w:b/>
          <w:bCs/>
          <w:color w:val="000000"/>
          <w:sz w:val="24"/>
          <w:szCs w:val="24"/>
          <w:u w:val="single"/>
        </w:rPr>
      </w:pPr>
    </w:p>
    <w:p w:rsidR="00065919" w:rsidRPr="00065919" w:rsidRDefault="00065919" w:rsidP="00065919">
      <w:pPr>
        <w:spacing w:after="0" w:line="240" w:lineRule="auto"/>
        <w:ind w:left="720"/>
        <w:jc w:val="both"/>
        <w:rPr>
          <w:rFonts w:ascii="Times New Roman" w:hAnsi="Times New Roman" w:cs="Times New Roman"/>
          <w:strike/>
          <w:color w:val="000000"/>
          <w:sz w:val="24"/>
          <w:szCs w:val="24"/>
        </w:rPr>
      </w:pPr>
    </w:p>
    <w:p w:rsidR="00065919" w:rsidRPr="00065919" w:rsidRDefault="00065919" w:rsidP="00065919">
      <w:pPr>
        <w:numPr>
          <w:ilvl w:val="0"/>
          <w:numId w:val="13"/>
        </w:num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Monthly allowance of Research Students</w:t>
      </w:r>
      <w:r w:rsidRPr="00065919">
        <w:rPr>
          <w:rFonts w:ascii="Times New Roman" w:hAnsi="Times New Roman" w:cs="Times New Roman"/>
          <w:color w:val="000000"/>
          <w:sz w:val="24"/>
          <w:szCs w:val="24"/>
        </w:rPr>
        <w:tab/>
      </w:r>
    </w:p>
    <w:p w:rsidR="00065919" w:rsidRPr="00065919" w:rsidRDefault="00065919" w:rsidP="00065919">
      <w:pPr>
        <w:spacing w:after="0" w:line="240" w:lineRule="auto"/>
        <w:ind w:left="720"/>
        <w:jc w:val="both"/>
        <w:rPr>
          <w:rFonts w:ascii="Times New Roman" w:hAnsi="Times New Roman" w:cs="Times New Roman"/>
          <w:color w:val="000000"/>
          <w:sz w:val="24"/>
          <w:szCs w:val="24"/>
        </w:rPr>
      </w:pPr>
    </w:p>
    <w:p w:rsidR="00065919" w:rsidRPr="00065919" w:rsidRDefault="00065919" w:rsidP="00065919">
      <w:pPr>
        <w:spacing w:after="0" w:line="240" w:lineRule="auto"/>
        <w:ind w:left="720"/>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Registered for a PhD</w:t>
      </w:r>
      <w:r w:rsidR="00615BDC">
        <w:rPr>
          <w:rFonts w:ascii="Times New Roman" w:hAnsi="Times New Roman" w:cs="Times New Roman"/>
          <w:color w:val="000000"/>
          <w:sz w:val="24"/>
          <w:szCs w:val="24"/>
        </w:rPr>
        <w:tab/>
      </w:r>
      <w:r w:rsidR="00615BDC">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t>-</w:t>
      </w:r>
      <w:r w:rsidRPr="00065919">
        <w:rPr>
          <w:rFonts w:ascii="Times New Roman" w:hAnsi="Times New Roman" w:cs="Times New Roman"/>
          <w:color w:val="000000"/>
          <w:sz w:val="24"/>
          <w:szCs w:val="24"/>
        </w:rPr>
        <w:tab/>
        <w:t xml:space="preserve">Rs. </w:t>
      </w:r>
      <w:r w:rsidR="002B3D41">
        <w:rPr>
          <w:rFonts w:ascii="Times New Roman" w:hAnsi="Times New Roman" w:cs="Times New Roman"/>
          <w:color w:val="000000"/>
          <w:sz w:val="24"/>
          <w:szCs w:val="24"/>
        </w:rPr>
        <w:t xml:space="preserve">   9</w:t>
      </w:r>
      <w:r w:rsidR="00615BDC">
        <w:rPr>
          <w:rFonts w:ascii="Times New Roman" w:hAnsi="Times New Roman" w:cs="Times New Roman"/>
          <w:color w:val="000000"/>
          <w:sz w:val="24"/>
          <w:szCs w:val="24"/>
        </w:rPr>
        <w:t>0</w:t>
      </w:r>
      <w:r w:rsidR="002B3D41">
        <w:rPr>
          <w:rFonts w:ascii="Times New Roman" w:hAnsi="Times New Roman" w:cs="Times New Roman"/>
          <w:color w:val="000000"/>
          <w:sz w:val="24"/>
          <w:szCs w:val="24"/>
        </w:rPr>
        <w:t>,000/=</w:t>
      </w:r>
    </w:p>
    <w:p w:rsidR="00065919" w:rsidRPr="00065919" w:rsidRDefault="00065919" w:rsidP="00065919">
      <w:pPr>
        <w:spacing w:after="0" w:line="240" w:lineRule="auto"/>
        <w:jc w:val="both"/>
        <w:rPr>
          <w:rFonts w:ascii="Times New Roman" w:hAnsi="Times New Roman" w:cs="Times New Roman"/>
          <w:color w:val="000000"/>
          <w:sz w:val="24"/>
          <w:szCs w:val="24"/>
        </w:rPr>
      </w:pPr>
    </w:p>
    <w:p w:rsidR="00065919" w:rsidRPr="00065919" w:rsidRDefault="00065919" w:rsidP="00065919">
      <w:pPr>
        <w:numPr>
          <w:ilvl w:val="0"/>
          <w:numId w:val="13"/>
        </w:num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Monthly allowance of Technical Assistants </w:t>
      </w:r>
    </w:p>
    <w:p w:rsidR="00065919" w:rsidRPr="00065919" w:rsidRDefault="00065919" w:rsidP="00065919">
      <w:pPr>
        <w:spacing w:after="0" w:line="240" w:lineRule="auto"/>
        <w:ind w:firstLine="720"/>
        <w:jc w:val="both"/>
        <w:rPr>
          <w:rFonts w:ascii="Times New Roman" w:hAnsi="Times New Roman" w:cs="Times New Roman"/>
          <w:sz w:val="24"/>
          <w:szCs w:val="24"/>
        </w:rPr>
      </w:pPr>
      <w:r w:rsidRPr="00065919">
        <w:rPr>
          <w:rFonts w:ascii="Times New Roman" w:hAnsi="Times New Roman" w:cs="Times New Roman"/>
          <w:color w:val="000000"/>
          <w:sz w:val="24"/>
          <w:szCs w:val="24"/>
        </w:rPr>
        <w:t xml:space="preserve">With G.C.E. </w:t>
      </w:r>
      <w:r w:rsidRPr="00065919">
        <w:rPr>
          <w:rFonts w:ascii="Times New Roman" w:hAnsi="Times New Roman" w:cs="Times New Roman"/>
          <w:sz w:val="24"/>
          <w:szCs w:val="24"/>
        </w:rPr>
        <w:t>(A/L)</w:t>
      </w:r>
      <w:r w:rsidRPr="00065919">
        <w:rPr>
          <w:rFonts w:ascii="Times New Roman" w:hAnsi="Times New Roman" w:cs="Times New Roman"/>
          <w:color w:val="000000"/>
          <w:sz w:val="24"/>
          <w:szCs w:val="24"/>
        </w:rPr>
        <w:t xml:space="preserve"> </w:t>
      </w:r>
      <w:r w:rsidRPr="00065919">
        <w:rPr>
          <w:rFonts w:ascii="Times New Roman" w:hAnsi="Times New Roman" w:cs="Times New Roman"/>
          <w:sz w:val="24"/>
          <w:szCs w:val="24"/>
        </w:rPr>
        <w:t>Qualifications</w:t>
      </w:r>
      <w:r w:rsidRPr="00065919">
        <w:rPr>
          <w:rFonts w:ascii="Times New Roman" w:hAnsi="Times New Roman" w:cs="Times New Roman"/>
          <w:sz w:val="24"/>
          <w:szCs w:val="24"/>
        </w:rPr>
        <w:tab/>
      </w:r>
      <w:r w:rsidR="00615BDC">
        <w:rPr>
          <w:rFonts w:ascii="Times New Roman" w:hAnsi="Times New Roman" w:cs="Times New Roman"/>
          <w:sz w:val="24"/>
          <w:szCs w:val="24"/>
        </w:rPr>
        <w:tab/>
      </w:r>
      <w:r w:rsidR="00615BDC">
        <w:rPr>
          <w:rFonts w:ascii="Times New Roman" w:hAnsi="Times New Roman" w:cs="Times New Roman"/>
          <w:sz w:val="24"/>
          <w:szCs w:val="24"/>
        </w:rPr>
        <w:tab/>
      </w:r>
      <w:r w:rsidRPr="00065919">
        <w:rPr>
          <w:rFonts w:ascii="Times New Roman" w:hAnsi="Times New Roman" w:cs="Times New Roman"/>
          <w:sz w:val="24"/>
          <w:szCs w:val="24"/>
        </w:rPr>
        <w:t xml:space="preserve"> -</w:t>
      </w:r>
      <w:r w:rsidRPr="00065919">
        <w:rPr>
          <w:rFonts w:ascii="Times New Roman" w:hAnsi="Times New Roman" w:cs="Times New Roman"/>
          <w:sz w:val="24"/>
          <w:szCs w:val="24"/>
        </w:rPr>
        <w:tab/>
      </w:r>
      <w:r w:rsidRPr="00065919">
        <w:rPr>
          <w:rFonts w:ascii="Times New Roman" w:hAnsi="Times New Roman" w:cs="Times New Roman"/>
          <w:color w:val="000000"/>
          <w:sz w:val="24"/>
          <w:szCs w:val="24"/>
        </w:rPr>
        <w:t>Rs</w:t>
      </w:r>
      <w:r w:rsidRPr="00065919">
        <w:rPr>
          <w:rFonts w:ascii="Times New Roman" w:hAnsi="Times New Roman" w:cs="Times New Roman"/>
          <w:sz w:val="24"/>
          <w:szCs w:val="24"/>
        </w:rPr>
        <w:t>.</w:t>
      </w:r>
      <w:r w:rsidR="00615BDC">
        <w:rPr>
          <w:rFonts w:ascii="Times New Roman" w:hAnsi="Times New Roman" w:cs="Times New Roman"/>
          <w:sz w:val="24"/>
          <w:szCs w:val="24"/>
        </w:rPr>
        <w:t xml:space="preserve">   </w:t>
      </w:r>
      <w:r w:rsidRPr="00065919">
        <w:rPr>
          <w:rFonts w:ascii="Times New Roman" w:hAnsi="Times New Roman" w:cs="Times New Roman"/>
          <w:sz w:val="24"/>
          <w:szCs w:val="24"/>
        </w:rPr>
        <w:t xml:space="preserve"> </w:t>
      </w:r>
      <w:r w:rsidR="00615BDC">
        <w:rPr>
          <w:rFonts w:ascii="Times New Roman" w:hAnsi="Times New Roman" w:cs="Times New Roman"/>
          <w:sz w:val="24"/>
          <w:szCs w:val="24"/>
        </w:rPr>
        <w:t>40</w:t>
      </w:r>
      <w:r w:rsidRPr="00065919">
        <w:rPr>
          <w:rFonts w:ascii="Times New Roman" w:hAnsi="Times New Roman" w:cs="Times New Roman"/>
          <w:sz w:val="24"/>
          <w:szCs w:val="24"/>
        </w:rPr>
        <w:t>,000/=</w:t>
      </w:r>
    </w:p>
    <w:p w:rsidR="00065919" w:rsidRPr="00065919" w:rsidRDefault="00065919" w:rsidP="00065919">
      <w:pPr>
        <w:spacing w:after="0" w:line="240" w:lineRule="auto"/>
        <w:ind w:left="1440"/>
        <w:jc w:val="both"/>
        <w:rPr>
          <w:rFonts w:ascii="Times New Roman" w:hAnsi="Times New Roman" w:cs="Times New Roman"/>
          <w:color w:val="000000"/>
          <w:sz w:val="24"/>
          <w:szCs w:val="24"/>
        </w:rPr>
      </w:pPr>
      <w:r w:rsidRPr="00065919">
        <w:rPr>
          <w:rFonts w:ascii="Times New Roman" w:hAnsi="Times New Roman" w:cs="Times New Roman"/>
          <w:sz w:val="24"/>
          <w:szCs w:val="24"/>
        </w:rPr>
        <w:tab/>
      </w:r>
      <w:r w:rsidRPr="00065919">
        <w:rPr>
          <w:rFonts w:ascii="Times New Roman" w:hAnsi="Times New Roman" w:cs="Times New Roman"/>
          <w:sz w:val="24"/>
          <w:szCs w:val="24"/>
        </w:rPr>
        <w:tab/>
      </w:r>
      <w:r w:rsidRPr="00065919">
        <w:rPr>
          <w:rFonts w:ascii="Times New Roman" w:hAnsi="Times New Roman" w:cs="Times New Roman"/>
          <w:color w:val="000000"/>
          <w:sz w:val="24"/>
          <w:szCs w:val="24"/>
        </w:rPr>
        <w:t>.</w:t>
      </w:r>
    </w:p>
    <w:p w:rsidR="00065919" w:rsidRPr="00065919" w:rsidRDefault="00065919" w:rsidP="00065919">
      <w:pPr>
        <w:numPr>
          <w:ilvl w:val="0"/>
          <w:numId w:val="13"/>
        </w:num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Subsistence rates – Have to be paid according to Government Circulars –</w:t>
      </w:r>
    </w:p>
    <w:p w:rsidR="00065919" w:rsidRPr="00065919" w:rsidRDefault="00065919" w:rsidP="00065919">
      <w:pPr>
        <w:spacing w:after="0" w:line="240" w:lineRule="auto"/>
        <w:ind w:left="720"/>
        <w:jc w:val="both"/>
        <w:rPr>
          <w:rFonts w:ascii="Times New Roman" w:hAnsi="Times New Roman" w:cs="Times New Roman"/>
          <w:i/>
          <w:iCs/>
          <w:color w:val="000000"/>
          <w:sz w:val="24"/>
          <w:szCs w:val="24"/>
        </w:rPr>
      </w:pPr>
      <w:r w:rsidRPr="00065919">
        <w:rPr>
          <w:rFonts w:ascii="Times New Roman" w:hAnsi="Times New Roman" w:cs="Times New Roman"/>
          <w:i/>
          <w:iCs/>
          <w:color w:val="000000"/>
          <w:sz w:val="24"/>
          <w:szCs w:val="24"/>
        </w:rPr>
        <w:t>Management Service Circular No. 34</w:t>
      </w:r>
    </w:p>
    <w:p w:rsidR="00065919" w:rsidRPr="00065919" w:rsidRDefault="00065919" w:rsidP="00065919">
      <w:pPr>
        <w:spacing w:after="0" w:line="240" w:lineRule="auto"/>
        <w:ind w:left="720"/>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ab/>
        <w:t>Grantee         -        Maximum</w:t>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t>-</w:t>
      </w:r>
      <w:r w:rsidRPr="00065919">
        <w:rPr>
          <w:rFonts w:ascii="Times New Roman" w:hAnsi="Times New Roman" w:cs="Times New Roman"/>
          <w:color w:val="000000"/>
          <w:sz w:val="24"/>
          <w:szCs w:val="24"/>
        </w:rPr>
        <w:tab/>
        <w:t>Rs. 500/= (according to the salary)</w:t>
      </w:r>
    </w:p>
    <w:p w:rsidR="00065919" w:rsidRPr="00065919" w:rsidRDefault="00065919" w:rsidP="00065919">
      <w:pPr>
        <w:spacing w:after="0" w:line="240" w:lineRule="auto"/>
        <w:ind w:left="720"/>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ab/>
        <w:t>Research Students allowance</w:t>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t>-</w:t>
      </w:r>
      <w:r w:rsidRPr="00065919">
        <w:rPr>
          <w:rFonts w:ascii="Times New Roman" w:hAnsi="Times New Roman" w:cs="Times New Roman"/>
          <w:color w:val="000000"/>
          <w:sz w:val="24"/>
          <w:szCs w:val="24"/>
        </w:rPr>
        <w:tab/>
        <w:t>Rs. 500/=</w:t>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t>Technical Assistants allowance</w:t>
      </w:r>
      <w:r w:rsidRPr="00065919">
        <w:rPr>
          <w:rFonts w:ascii="Times New Roman" w:hAnsi="Times New Roman" w:cs="Times New Roman"/>
          <w:color w:val="000000"/>
          <w:sz w:val="24"/>
          <w:szCs w:val="24"/>
        </w:rPr>
        <w:tab/>
        <w:t>-</w:t>
      </w:r>
      <w:r w:rsidRPr="00065919">
        <w:rPr>
          <w:rFonts w:ascii="Times New Roman" w:hAnsi="Times New Roman" w:cs="Times New Roman"/>
          <w:color w:val="000000"/>
          <w:sz w:val="24"/>
          <w:szCs w:val="24"/>
        </w:rPr>
        <w:tab/>
        <w:t>Rs. 400/=</w:t>
      </w:r>
    </w:p>
    <w:p w:rsidR="00065919" w:rsidRPr="00065919" w:rsidRDefault="00065919" w:rsidP="00065919">
      <w:p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r w:rsidRPr="00065919">
        <w:rPr>
          <w:rFonts w:ascii="Times New Roman" w:hAnsi="Times New Roman" w:cs="Times New Roman"/>
          <w:color w:val="000000"/>
          <w:sz w:val="24"/>
          <w:szCs w:val="24"/>
        </w:rPr>
        <w:tab/>
      </w:r>
    </w:p>
    <w:p w:rsidR="00065919" w:rsidRPr="00065919" w:rsidRDefault="00065919" w:rsidP="00065919">
      <w:pPr>
        <w:numPr>
          <w:ilvl w:val="0"/>
          <w:numId w:val="13"/>
        </w:num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themeColor="text1"/>
          <w:sz w:val="24"/>
          <w:szCs w:val="24"/>
        </w:rPr>
        <w:t xml:space="preserve">Travel – </w:t>
      </w:r>
      <w:r w:rsidR="00504C2A">
        <w:rPr>
          <w:rFonts w:ascii="Times New Roman" w:hAnsi="Times New Roman" w:cs="Times New Roman"/>
          <w:color w:val="000000" w:themeColor="text1"/>
          <w:sz w:val="24"/>
          <w:szCs w:val="24"/>
        </w:rPr>
        <w:t>PGIA</w:t>
      </w:r>
      <w:r w:rsidRPr="00065919">
        <w:rPr>
          <w:rFonts w:ascii="Times New Roman" w:hAnsi="Times New Roman" w:cs="Times New Roman"/>
          <w:color w:val="000000" w:themeColor="text1"/>
          <w:sz w:val="24"/>
          <w:szCs w:val="24"/>
        </w:rPr>
        <w:t xml:space="preserve"> rate</w:t>
      </w:r>
    </w:p>
    <w:p w:rsidR="00065919" w:rsidRPr="00065919" w:rsidRDefault="00065919" w:rsidP="00065919">
      <w:pPr>
        <w:spacing w:after="0" w:line="240" w:lineRule="auto"/>
        <w:ind w:left="720"/>
        <w:jc w:val="both"/>
        <w:rPr>
          <w:rFonts w:ascii="Times New Roman" w:hAnsi="Times New Roman" w:cs="Times New Roman"/>
          <w:color w:val="000000"/>
          <w:sz w:val="24"/>
          <w:szCs w:val="24"/>
        </w:rPr>
      </w:pPr>
    </w:p>
    <w:p w:rsidR="00065919" w:rsidRPr="00504C2A" w:rsidRDefault="00065919" w:rsidP="00065919">
      <w:pPr>
        <w:numPr>
          <w:ilvl w:val="0"/>
          <w:numId w:val="13"/>
        </w:numPr>
        <w:spacing w:after="0" w:line="240" w:lineRule="auto"/>
        <w:jc w:val="both"/>
        <w:rPr>
          <w:rFonts w:ascii="Times New Roman" w:hAnsi="Times New Roman" w:cs="Times New Roman"/>
          <w:color w:val="000000"/>
          <w:sz w:val="24"/>
          <w:szCs w:val="24"/>
        </w:rPr>
      </w:pPr>
      <w:r w:rsidRPr="00065919">
        <w:rPr>
          <w:rFonts w:ascii="Times New Roman" w:hAnsi="Times New Roman" w:cs="Times New Roman"/>
          <w:color w:val="000000"/>
          <w:sz w:val="24"/>
          <w:szCs w:val="24"/>
        </w:rPr>
        <w:t xml:space="preserve">Labourers   - Rs. 739.53 + C.O.L Rs. 260.00 per day + Interim Allowance Rs. 76.13 - As per </w:t>
      </w:r>
      <w:r w:rsidRPr="00065919">
        <w:rPr>
          <w:rFonts w:ascii="Times New Roman" w:hAnsi="Times New Roman" w:cs="Times New Roman"/>
          <w:sz w:val="24"/>
          <w:szCs w:val="24"/>
        </w:rPr>
        <w:t>DMS 02/2016 Circular</w:t>
      </w:r>
    </w:p>
    <w:sectPr w:rsidR="00065919" w:rsidRPr="00504C2A" w:rsidSect="0065347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8C6" w:rsidRDefault="00E618C6">
      <w:pPr>
        <w:spacing w:after="0" w:line="240" w:lineRule="auto"/>
      </w:pPr>
      <w:r>
        <w:separator/>
      </w:r>
    </w:p>
  </w:endnote>
  <w:endnote w:type="continuationSeparator" w:id="0">
    <w:p w:rsidR="00E618C6" w:rsidRDefault="00E6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6F" w:rsidRDefault="00BB596F">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B6731" w:rsidRPr="00BB6731">
      <w:rPr>
        <w:noProof/>
        <w:lang w:val="en-US" w:eastAsia="ja-JP"/>
      </w:rPr>
      <w:t>1</w:t>
    </w:r>
    <w:r>
      <w:rPr>
        <w:rFonts w:ascii="Times New Roman" w:hAnsi="Times New Roman"/>
      </w:rPr>
      <w:fldChar w:fldCharType="end"/>
    </w:r>
  </w:p>
  <w:p w:rsidR="00BB596F" w:rsidRDefault="00BB5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8C6" w:rsidRDefault="00E618C6">
      <w:pPr>
        <w:spacing w:after="0" w:line="240" w:lineRule="auto"/>
      </w:pPr>
      <w:r>
        <w:separator/>
      </w:r>
    </w:p>
  </w:footnote>
  <w:footnote w:type="continuationSeparator" w:id="0">
    <w:p w:rsidR="00E618C6" w:rsidRDefault="00E6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6F" w:rsidRDefault="00BB596F">
    <w:pPr>
      <w:pStyle w:val="Header"/>
      <w:tabs>
        <w:tab w:val="clear" w:pos="4680"/>
        <w:tab w:val="clear" w:pos="9360"/>
        <w:tab w:val="center" w:pos="4320"/>
        <w:tab w:val="left" w:pos="5040"/>
        <w:tab w:val="left" w:pos="5760"/>
        <w:tab w:val="left" w:pos="6480"/>
        <w:tab w:val="left" w:pos="7200"/>
        <w:tab w:val="left" w:pos="7920"/>
        <w:tab w:val="left" w:pos="8640"/>
        <w:tab w:val="left" w:pos="9631"/>
      </w:tabs>
    </w:pPr>
    <w:r>
      <w:rPr>
        <w:rFonts w:ascii="Times New Roman" w:hAnsi="Times New Roman"/>
        <w:i/>
        <w:iC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Roman"/>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0000003"/>
    <w:multiLevelType w:val="multilevel"/>
    <w:tmpl w:val="0000000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00000004"/>
    <w:multiLevelType w:val="multilevel"/>
    <w:tmpl w:val="0000000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5"/>
    <w:multiLevelType w:val="multilevel"/>
    <w:tmpl w:val="00000005"/>
    <w:lvl w:ilvl="0">
      <w:start w:val="1"/>
      <w:numFmt w:val="decimal"/>
      <w:lvlText w:val="(%1)"/>
      <w:lvlJc w:val="left"/>
      <w:pPr>
        <w:ind w:left="30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10"/>
    <w:multiLevelType w:val="multilevel"/>
    <w:tmpl w:val="0000001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1"/>
    <w:multiLevelType w:val="multilevel"/>
    <w:tmpl w:val="0000001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2"/>
    <w:multiLevelType w:val="multilevel"/>
    <w:tmpl w:val="000000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3"/>
    <w:multiLevelType w:val="multilevel"/>
    <w:tmpl w:val="00000013"/>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5"/>
    <w:multiLevelType w:val="multilevel"/>
    <w:tmpl w:val="1018CC18"/>
    <w:lvl w:ilvl="0">
      <w:start w:val="1"/>
      <w:numFmt w:val="decimal"/>
      <w:lvlText w:val="%1."/>
      <w:lvlJc w:val="left"/>
      <w:pPr>
        <w:ind w:left="63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6"/>
    <w:multiLevelType w:val="multilevel"/>
    <w:tmpl w:val="00000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1A"/>
    <w:multiLevelType w:val="multilevel"/>
    <w:tmpl w:val="0000001A"/>
    <w:lvl w:ilvl="0">
      <w:start w:val="1"/>
      <w:numFmt w:val="bullet"/>
      <w:lvlText w:val=""/>
      <w:lvlJc w:val="left"/>
      <w:pPr>
        <w:ind w:left="1308" w:hanging="360"/>
      </w:pPr>
      <w:rPr>
        <w:rFonts w:ascii="Symbol" w:hAnsi="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hint="default"/>
      </w:rPr>
    </w:lvl>
    <w:lvl w:ilvl="3">
      <w:start w:val="1"/>
      <w:numFmt w:val="bullet"/>
      <w:lvlText w:val=""/>
      <w:lvlJc w:val="left"/>
      <w:pPr>
        <w:ind w:left="3468" w:hanging="360"/>
      </w:pPr>
      <w:rPr>
        <w:rFonts w:ascii="Symbol" w:hAnsi="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hint="default"/>
      </w:rPr>
    </w:lvl>
    <w:lvl w:ilvl="6">
      <w:start w:val="1"/>
      <w:numFmt w:val="bullet"/>
      <w:lvlText w:val=""/>
      <w:lvlJc w:val="left"/>
      <w:pPr>
        <w:ind w:left="5628" w:hanging="360"/>
      </w:pPr>
      <w:rPr>
        <w:rFonts w:ascii="Symbol" w:hAnsi="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hint="default"/>
      </w:rPr>
    </w:lvl>
  </w:abstractNum>
  <w:abstractNum w:abstractNumId="11" w15:restartNumberingAfterBreak="0">
    <w:nsid w:val="04927FCC"/>
    <w:multiLevelType w:val="multilevel"/>
    <w:tmpl w:val="355A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3F0BBA"/>
    <w:multiLevelType w:val="multilevel"/>
    <w:tmpl w:val="0C3F0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D6041C0"/>
    <w:multiLevelType w:val="hybridMultilevel"/>
    <w:tmpl w:val="67E2D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0F0DFA"/>
    <w:multiLevelType w:val="multilevel"/>
    <w:tmpl w:val="190F0DF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300327"/>
    <w:multiLevelType w:val="hybridMultilevel"/>
    <w:tmpl w:val="8F3A377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E20E8"/>
    <w:multiLevelType w:val="multilevel"/>
    <w:tmpl w:val="197E20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D5206"/>
    <w:multiLevelType w:val="multilevel"/>
    <w:tmpl w:val="32986156"/>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000000"/>
        <w:sz w:val="22"/>
      </w:rPr>
    </w:lvl>
    <w:lvl w:ilvl="2">
      <w:start w:val="1"/>
      <w:numFmt w:val="decimal"/>
      <w:isLgl/>
      <w:lvlText w:val="%1.%2.%3"/>
      <w:lvlJc w:val="left"/>
      <w:pPr>
        <w:ind w:left="1080" w:hanging="720"/>
      </w:pPr>
      <w:rPr>
        <w:rFonts w:hint="default"/>
        <w:i w:val="0"/>
        <w:color w:val="000000"/>
        <w:sz w:val="22"/>
      </w:rPr>
    </w:lvl>
    <w:lvl w:ilvl="3">
      <w:start w:val="1"/>
      <w:numFmt w:val="decimal"/>
      <w:isLgl/>
      <w:lvlText w:val="%1.%2.%3.%4"/>
      <w:lvlJc w:val="left"/>
      <w:pPr>
        <w:ind w:left="1080" w:hanging="720"/>
      </w:pPr>
      <w:rPr>
        <w:rFonts w:hint="default"/>
        <w:i w:val="0"/>
        <w:color w:val="000000"/>
        <w:sz w:val="22"/>
      </w:rPr>
    </w:lvl>
    <w:lvl w:ilvl="4">
      <w:start w:val="1"/>
      <w:numFmt w:val="decimal"/>
      <w:isLgl/>
      <w:lvlText w:val="%1.%2.%3.%4.%5"/>
      <w:lvlJc w:val="left"/>
      <w:pPr>
        <w:ind w:left="1080" w:hanging="720"/>
      </w:pPr>
      <w:rPr>
        <w:rFonts w:hint="default"/>
        <w:i w:val="0"/>
        <w:color w:val="000000"/>
        <w:sz w:val="22"/>
      </w:rPr>
    </w:lvl>
    <w:lvl w:ilvl="5">
      <w:start w:val="1"/>
      <w:numFmt w:val="decimal"/>
      <w:isLgl/>
      <w:lvlText w:val="%1.%2.%3.%4.%5.%6"/>
      <w:lvlJc w:val="left"/>
      <w:pPr>
        <w:ind w:left="1440" w:hanging="1080"/>
      </w:pPr>
      <w:rPr>
        <w:rFonts w:hint="default"/>
        <w:i w:val="0"/>
        <w:color w:val="000000"/>
        <w:sz w:val="22"/>
      </w:rPr>
    </w:lvl>
    <w:lvl w:ilvl="6">
      <w:start w:val="1"/>
      <w:numFmt w:val="decimal"/>
      <w:isLgl/>
      <w:lvlText w:val="%1.%2.%3.%4.%5.%6.%7"/>
      <w:lvlJc w:val="left"/>
      <w:pPr>
        <w:ind w:left="1440" w:hanging="1080"/>
      </w:pPr>
      <w:rPr>
        <w:rFonts w:hint="default"/>
        <w:i w:val="0"/>
        <w:color w:val="000000"/>
        <w:sz w:val="22"/>
      </w:rPr>
    </w:lvl>
    <w:lvl w:ilvl="7">
      <w:start w:val="1"/>
      <w:numFmt w:val="decimal"/>
      <w:isLgl/>
      <w:lvlText w:val="%1.%2.%3.%4.%5.%6.%7.%8"/>
      <w:lvlJc w:val="left"/>
      <w:pPr>
        <w:ind w:left="1800" w:hanging="1440"/>
      </w:pPr>
      <w:rPr>
        <w:rFonts w:hint="default"/>
        <w:i w:val="0"/>
        <w:color w:val="000000"/>
        <w:sz w:val="22"/>
      </w:rPr>
    </w:lvl>
    <w:lvl w:ilvl="8">
      <w:start w:val="1"/>
      <w:numFmt w:val="decimal"/>
      <w:isLgl/>
      <w:lvlText w:val="%1.%2.%3.%4.%5.%6.%7.%8.%9"/>
      <w:lvlJc w:val="left"/>
      <w:pPr>
        <w:ind w:left="1800" w:hanging="1440"/>
      </w:pPr>
      <w:rPr>
        <w:rFonts w:hint="default"/>
        <w:i w:val="0"/>
        <w:color w:val="000000"/>
        <w:sz w:val="22"/>
      </w:rPr>
    </w:lvl>
  </w:abstractNum>
  <w:abstractNum w:abstractNumId="18" w15:restartNumberingAfterBreak="0">
    <w:nsid w:val="20493CD6"/>
    <w:multiLevelType w:val="hybridMultilevel"/>
    <w:tmpl w:val="81DA2816"/>
    <w:lvl w:ilvl="0" w:tplc="13A26A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B62BD5"/>
    <w:multiLevelType w:val="multilevel"/>
    <w:tmpl w:val="23B62BD5"/>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A72E65"/>
    <w:multiLevelType w:val="multilevel"/>
    <w:tmpl w:val="2CA72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8B7FAC"/>
    <w:multiLevelType w:val="hybridMultilevel"/>
    <w:tmpl w:val="C37025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54E87"/>
    <w:multiLevelType w:val="multilevel"/>
    <w:tmpl w:val="88A23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C52FE3"/>
    <w:multiLevelType w:val="hybridMultilevel"/>
    <w:tmpl w:val="58FC2D68"/>
    <w:lvl w:ilvl="0" w:tplc="3004906E">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B759A"/>
    <w:multiLevelType w:val="hybridMultilevel"/>
    <w:tmpl w:val="B31E31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15CC3"/>
    <w:multiLevelType w:val="multilevel"/>
    <w:tmpl w:val="C9380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B7E6C"/>
    <w:multiLevelType w:val="multilevel"/>
    <w:tmpl w:val="567B7E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842E5D"/>
    <w:multiLevelType w:val="multilevel"/>
    <w:tmpl w:val="0000000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A161634"/>
    <w:multiLevelType w:val="multilevel"/>
    <w:tmpl w:val="00000003"/>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15:restartNumberingAfterBreak="0">
    <w:nsid w:val="6EF757E0"/>
    <w:multiLevelType w:val="hybridMultilevel"/>
    <w:tmpl w:val="FB64B54A"/>
    <w:lvl w:ilvl="0" w:tplc="7DD8681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26DE6"/>
    <w:multiLevelType w:val="multilevel"/>
    <w:tmpl w:val="9D7C3F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4"/>
  </w:num>
  <w:num w:numId="3">
    <w:abstractNumId w:val="7"/>
  </w:num>
  <w:num w:numId="4">
    <w:abstractNumId w:val="12"/>
  </w:num>
  <w:num w:numId="5">
    <w:abstractNumId w:val="3"/>
  </w:num>
  <w:num w:numId="6">
    <w:abstractNumId w:val="0"/>
  </w:num>
  <w:num w:numId="7">
    <w:abstractNumId w:val="2"/>
  </w:num>
  <w:num w:numId="8">
    <w:abstractNumId w:val="6"/>
  </w:num>
  <w:num w:numId="9">
    <w:abstractNumId w:val="5"/>
  </w:num>
  <w:num w:numId="10">
    <w:abstractNumId w:val="4"/>
  </w:num>
  <w:num w:numId="11">
    <w:abstractNumId w:val="1"/>
  </w:num>
  <w:num w:numId="12">
    <w:abstractNumId w:val="10"/>
  </w:num>
  <w:num w:numId="13">
    <w:abstractNumId w:val="9"/>
  </w:num>
  <w:num w:numId="14">
    <w:abstractNumId w:val="8"/>
  </w:num>
  <w:num w:numId="15">
    <w:abstractNumId w:val="16"/>
  </w:num>
  <w:num w:numId="16">
    <w:abstractNumId w:val="29"/>
  </w:num>
  <w:num w:numId="17">
    <w:abstractNumId w:val="22"/>
  </w:num>
  <w:num w:numId="18">
    <w:abstractNumId w:val="24"/>
  </w:num>
  <w:num w:numId="19">
    <w:abstractNumId w:val="17"/>
  </w:num>
  <w:num w:numId="20">
    <w:abstractNumId w:val="15"/>
  </w:num>
  <w:num w:numId="21">
    <w:abstractNumId w:val="21"/>
  </w:num>
  <w:num w:numId="22">
    <w:abstractNumId w:val="18"/>
  </w:num>
  <w:num w:numId="23">
    <w:abstractNumId w:val="30"/>
  </w:num>
  <w:num w:numId="24">
    <w:abstractNumId w:val="19"/>
  </w:num>
  <w:num w:numId="25">
    <w:abstractNumId w:val="20"/>
  </w:num>
  <w:num w:numId="26">
    <w:abstractNumId w:val="23"/>
  </w:num>
  <w:num w:numId="27">
    <w:abstractNumId w:val="27"/>
  </w:num>
  <w:num w:numId="28">
    <w:abstractNumId w:val="28"/>
  </w:num>
  <w:num w:numId="29">
    <w:abstractNumId w:val="13"/>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19"/>
    <w:rsid w:val="000419AE"/>
    <w:rsid w:val="00065919"/>
    <w:rsid w:val="001168C8"/>
    <w:rsid w:val="00183307"/>
    <w:rsid w:val="002148C6"/>
    <w:rsid w:val="002B3D41"/>
    <w:rsid w:val="002F2D6C"/>
    <w:rsid w:val="00345B1E"/>
    <w:rsid w:val="003479DA"/>
    <w:rsid w:val="004040BA"/>
    <w:rsid w:val="00431429"/>
    <w:rsid w:val="00473DA6"/>
    <w:rsid w:val="004A6597"/>
    <w:rsid w:val="004B5401"/>
    <w:rsid w:val="00504C2A"/>
    <w:rsid w:val="00615BDC"/>
    <w:rsid w:val="00624723"/>
    <w:rsid w:val="00653476"/>
    <w:rsid w:val="00676031"/>
    <w:rsid w:val="006B03CC"/>
    <w:rsid w:val="006E6290"/>
    <w:rsid w:val="00743DE1"/>
    <w:rsid w:val="007B650D"/>
    <w:rsid w:val="0080685C"/>
    <w:rsid w:val="008272FA"/>
    <w:rsid w:val="00873442"/>
    <w:rsid w:val="00906B25"/>
    <w:rsid w:val="0093591F"/>
    <w:rsid w:val="009514F5"/>
    <w:rsid w:val="00961A66"/>
    <w:rsid w:val="00A01C3B"/>
    <w:rsid w:val="00B01E3E"/>
    <w:rsid w:val="00B25127"/>
    <w:rsid w:val="00BB596F"/>
    <w:rsid w:val="00BB6731"/>
    <w:rsid w:val="00BF2FE2"/>
    <w:rsid w:val="00C8362C"/>
    <w:rsid w:val="00D5230F"/>
    <w:rsid w:val="00D6404A"/>
    <w:rsid w:val="00DA03C8"/>
    <w:rsid w:val="00DC142A"/>
    <w:rsid w:val="00DF6B4C"/>
    <w:rsid w:val="00E618C6"/>
    <w:rsid w:val="00EF452C"/>
    <w:rsid w:val="00EF5A83"/>
    <w:rsid w:val="00FA637D"/>
    <w:rsid w:val="00FC6493"/>
    <w:rsid w:val="00FF2BEE"/>
    <w:rsid w:val="00FF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7792B"/>
  <w15:chartTrackingRefBased/>
  <w15:docId w15:val="{AAE7E043-EBB9-4D5B-8769-15E7585B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65919"/>
    <w:pPr>
      <w:spacing w:after="0" w:line="240" w:lineRule="auto"/>
    </w:pPr>
    <w:rPr>
      <w:rFonts w:ascii="Tahoma" w:eastAsia="Calibri" w:hAnsi="Tahoma" w:cs="Tahoma"/>
      <w:sz w:val="16"/>
      <w:szCs w:val="16"/>
      <w:lang w:val="zh-CN" w:eastAsia="zh-CN"/>
    </w:rPr>
  </w:style>
  <w:style w:type="character" w:customStyle="1" w:styleId="BalloonTextChar">
    <w:name w:val="Balloon Text Char"/>
    <w:basedOn w:val="DefaultParagraphFont"/>
    <w:link w:val="BalloonText"/>
    <w:qFormat/>
    <w:rsid w:val="00065919"/>
    <w:rPr>
      <w:rFonts w:ascii="Tahoma" w:eastAsia="Calibri" w:hAnsi="Tahoma" w:cs="Tahoma"/>
      <w:sz w:val="16"/>
      <w:szCs w:val="16"/>
      <w:lang w:val="zh-CN" w:eastAsia="zh-CN"/>
    </w:rPr>
  </w:style>
  <w:style w:type="character" w:styleId="Emphasis">
    <w:name w:val="Emphasis"/>
    <w:qFormat/>
    <w:rsid w:val="00065919"/>
    <w:rPr>
      <w:rFonts w:hint="default"/>
      <w:i/>
    </w:rPr>
  </w:style>
  <w:style w:type="character" w:styleId="FollowedHyperlink">
    <w:name w:val="FollowedHyperlink"/>
    <w:qFormat/>
    <w:rsid w:val="00065919"/>
    <w:rPr>
      <w:color w:val="800080"/>
      <w:u w:val="single"/>
    </w:rPr>
  </w:style>
  <w:style w:type="paragraph" w:styleId="Footer">
    <w:name w:val="footer"/>
    <w:basedOn w:val="Normal"/>
    <w:link w:val="FooterChar"/>
    <w:qFormat/>
    <w:rsid w:val="00065919"/>
    <w:pPr>
      <w:tabs>
        <w:tab w:val="center" w:pos="4680"/>
        <w:tab w:val="right" w:pos="9360"/>
      </w:tabs>
      <w:spacing w:after="200" w:line="276" w:lineRule="auto"/>
    </w:pPr>
    <w:rPr>
      <w:rFonts w:ascii="Calibri" w:eastAsia="Calibri" w:hAnsi="Calibri" w:cs="Times New Roman"/>
      <w:lang w:val="zh-CN" w:eastAsia="zh-CN"/>
    </w:rPr>
  </w:style>
  <w:style w:type="character" w:customStyle="1" w:styleId="FooterChar">
    <w:name w:val="Footer Char"/>
    <w:basedOn w:val="DefaultParagraphFont"/>
    <w:link w:val="Footer"/>
    <w:qFormat/>
    <w:rsid w:val="00065919"/>
    <w:rPr>
      <w:rFonts w:ascii="Calibri" w:eastAsia="Calibri" w:hAnsi="Calibri" w:cs="Times New Roman"/>
      <w:lang w:val="zh-CN" w:eastAsia="zh-CN"/>
    </w:rPr>
  </w:style>
  <w:style w:type="paragraph" w:styleId="Header">
    <w:name w:val="header"/>
    <w:basedOn w:val="Normal"/>
    <w:link w:val="HeaderChar"/>
    <w:qFormat/>
    <w:rsid w:val="00065919"/>
    <w:pPr>
      <w:tabs>
        <w:tab w:val="center" w:pos="4680"/>
        <w:tab w:val="right" w:pos="9360"/>
      </w:tabs>
      <w:spacing w:after="200" w:line="276" w:lineRule="auto"/>
    </w:pPr>
    <w:rPr>
      <w:rFonts w:ascii="Calibri" w:eastAsia="Calibri" w:hAnsi="Calibri" w:cs="Times New Roman"/>
      <w:lang w:val="zh-CN" w:eastAsia="zh-CN"/>
    </w:rPr>
  </w:style>
  <w:style w:type="character" w:customStyle="1" w:styleId="HeaderChar">
    <w:name w:val="Header Char"/>
    <w:basedOn w:val="DefaultParagraphFont"/>
    <w:link w:val="Header"/>
    <w:qFormat/>
    <w:rsid w:val="00065919"/>
    <w:rPr>
      <w:rFonts w:ascii="Calibri" w:eastAsia="Calibri" w:hAnsi="Calibri" w:cs="Times New Roman"/>
      <w:lang w:val="zh-CN" w:eastAsia="zh-CN"/>
    </w:rPr>
  </w:style>
  <w:style w:type="character" w:styleId="Hyperlink">
    <w:name w:val="Hyperlink"/>
    <w:rsid w:val="00065919"/>
    <w:rPr>
      <w:color w:val="0000FF"/>
      <w:u w:val="single"/>
    </w:rPr>
  </w:style>
  <w:style w:type="character" w:styleId="PageNumber">
    <w:name w:val="page number"/>
    <w:basedOn w:val="DefaultParagraphFont"/>
    <w:qFormat/>
    <w:rsid w:val="00065919"/>
  </w:style>
  <w:style w:type="character" w:styleId="Strong">
    <w:name w:val="Strong"/>
    <w:uiPriority w:val="22"/>
    <w:qFormat/>
    <w:rsid w:val="00065919"/>
    <w:rPr>
      <w:rFonts w:hint="default"/>
      <w:b/>
    </w:rPr>
  </w:style>
  <w:style w:type="table" w:styleId="TableGrid">
    <w:name w:val="Table Grid"/>
    <w:basedOn w:val="TableNormal"/>
    <w:uiPriority w:val="59"/>
    <w:qFormat/>
    <w:rsid w:val="00065919"/>
    <w:pPr>
      <w:spacing w:after="0" w:line="240" w:lineRule="auto"/>
    </w:pPr>
    <w:rPr>
      <w:rFonts w:ascii="Calibri" w:eastAsia="Calibri" w:hAnsi="Calibri" w:cs="Times New Roman"/>
      <w:sz w:val="20"/>
      <w:szCs w:val="20"/>
      <w:lang w:bidi="si-L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qFormat/>
    <w:rsid w:val="00065919"/>
    <w:rPr>
      <w:rFonts w:hint="default"/>
      <w:i/>
    </w:rPr>
  </w:style>
  <w:style w:type="character" w:customStyle="1" w:styleId="Sample">
    <w:name w:val="Sample"/>
    <w:qFormat/>
    <w:rsid w:val="00065919"/>
    <w:rPr>
      <w:rFonts w:ascii="Courier New" w:eastAsia="Courier New" w:hAnsi="Courier New" w:hint="default"/>
    </w:rPr>
  </w:style>
  <w:style w:type="character" w:customStyle="1" w:styleId="Variable">
    <w:name w:val="Variable"/>
    <w:qFormat/>
    <w:rsid w:val="00065919"/>
    <w:rPr>
      <w:rFonts w:hint="default"/>
      <w:i/>
    </w:rPr>
  </w:style>
  <w:style w:type="character" w:customStyle="1" w:styleId="Keyboard">
    <w:name w:val="Keyboard"/>
    <w:qFormat/>
    <w:rsid w:val="00065919"/>
    <w:rPr>
      <w:rFonts w:ascii="Courier New" w:eastAsia="Courier New" w:hAnsi="Courier New" w:hint="default"/>
      <w:b/>
    </w:rPr>
  </w:style>
  <w:style w:type="character" w:customStyle="1" w:styleId="Typewriter">
    <w:name w:val="Typewriter"/>
    <w:qFormat/>
    <w:rsid w:val="00065919"/>
    <w:rPr>
      <w:rFonts w:ascii="Courier New" w:eastAsia="Courier New" w:hAnsi="Courier New" w:hint="default"/>
    </w:rPr>
  </w:style>
  <w:style w:type="character" w:customStyle="1" w:styleId="Comment">
    <w:name w:val="Comment"/>
    <w:qFormat/>
    <w:rsid w:val="00065919"/>
    <w:rPr>
      <w:rFonts w:hint="default"/>
      <w:vanish/>
    </w:rPr>
  </w:style>
  <w:style w:type="character" w:customStyle="1" w:styleId="HTMLMarkup">
    <w:name w:val="HTML Markup"/>
    <w:qFormat/>
    <w:rsid w:val="00065919"/>
    <w:rPr>
      <w:rFonts w:hint="default"/>
      <w:vanish/>
      <w:color w:val="FF0000"/>
    </w:rPr>
  </w:style>
  <w:style w:type="character" w:customStyle="1" w:styleId="CODE">
    <w:name w:val="CODE"/>
    <w:qFormat/>
    <w:rsid w:val="00065919"/>
    <w:rPr>
      <w:rFonts w:ascii="Courier New" w:eastAsia="Courier New" w:hAnsi="Courier New" w:hint="default"/>
    </w:rPr>
  </w:style>
  <w:style w:type="character" w:customStyle="1" w:styleId="CITE">
    <w:name w:val="CITE"/>
    <w:qFormat/>
    <w:rsid w:val="00065919"/>
    <w:rPr>
      <w:rFonts w:hint="default"/>
      <w:i/>
    </w:rPr>
  </w:style>
  <w:style w:type="paragraph" w:customStyle="1" w:styleId="Address">
    <w:name w:val="Address"/>
    <w:basedOn w:val="Normal"/>
    <w:next w:val="Normal"/>
    <w:qFormat/>
    <w:rsid w:val="00065919"/>
    <w:pPr>
      <w:spacing w:after="0" w:line="276" w:lineRule="auto"/>
    </w:pPr>
    <w:rPr>
      <w:rFonts w:ascii="Calibri" w:eastAsia="Calibri" w:hAnsi="Calibri" w:cs="Times New Roman"/>
      <w:i/>
    </w:rPr>
  </w:style>
  <w:style w:type="paragraph" w:customStyle="1" w:styleId="H4">
    <w:name w:val="H4"/>
    <w:basedOn w:val="Normal"/>
    <w:next w:val="Normal"/>
    <w:qFormat/>
    <w:rsid w:val="00065919"/>
    <w:pPr>
      <w:keepNext/>
      <w:spacing w:after="200" w:line="276" w:lineRule="auto"/>
      <w:outlineLvl w:val="4"/>
    </w:pPr>
    <w:rPr>
      <w:rFonts w:ascii="Calibri" w:eastAsia="Calibri" w:hAnsi="Calibri" w:cs="Times New Roman"/>
      <w:b/>
      <w:sz w:val="24"/>
    </w:rPr>
  </w:style>
  <w:style w:type="paragraph" w:customStyle="1" w:styleId="Blockquote">
    <w:name w:val="Blockquote"/>
    <w:basedOn w:val="Normal"/>
    <w:qFormat/>
    <w:rsid w:val="00065919"/>
    <w:pPr>
      <w:spacing w:after="200" w:line="276" w:lineRule="auto"/>
      <w:ind w:left="360" w:right="360"/>
    </w:pPr>
    <w:rPr>
      <w:rFonts w:ascii="Calibri" w:eastAsia="Calibri" w:hAnsi="Calibri" w:cs="Times New Roman"/>
    </w:rPr>
  </w:style>
  <w:style w:type="paragraph" w:customStyle="1" w:styleId="p0">
    <w:name w:val="p0"/>
    <w:basedOn w:val="Normal"/>
    <w:qFormat/>
    <w:rsid w:val="00065919"/>
    <w:pPr>
      <w:spacing w:before="100" w:beforeAutospacing="1" w:after="100" w:afterAutospacing="1" w:line="240" w:lineRule="auto"/>
    </w:pPr>
    <w:rPr>
      <w:rFonts w:ascii="Times New Roman" w:eastAsia="Calibri" w:hAnsi="Times New Roman" w:cs="Times New Roman"/>
      <w:sz w:val="24"/>
      <w:szCs w:val="24"/>
      <w:lang w:bidi="si-LK"/>
    </w:rPr>
  </w:style>
  <w:style w:type="paragraph" w:customStyle="1" w:styleId="DefinitionList">
    <w:name w:val="Definition List"/>
    <w:basedOn w:val="Normal"/>
    <w:next w:val="DefinitionTerm"/>
    <w:qFormat/>
    <w:rsid w:val="00065919"/>
    <w:pPr>
      <w:spacing w:after="0" w:line="276" w:lineRule="auto"/>
      <w:ind w:left="360"/>
    </w:pPr>
    <w:rPr>
      <w:rFonts w:ascii="Calibri" w:eastAsia="Calibri" w:hAnsi="Calibri" w:cs="Times New Roman"/>
    </w:rPr>
  </w:style>
  <w:style w:type="paragraph" w:customStyle="1" w:styleId="DefinitionTerm">
    <w:name w:val="Definition Term"/>
    <w:basedOn w:val="Normal"/>
    <w:next w:val="DefinitionList"/>
    <w:qFormat/>
    <w:rsid w:val="00065919"/>
    <w:pPr>
      <w:spacing w:after="0" w:line="276" w:lineRule="auto"/>
    </w:pPr>
    <w:rPr>
      <w:rFonts w:ascii="Calibri" w:eastAsia="Calibri" w:hAnsi="Calibri" w:cs="Times New Roman"/>
    </w:rPr>
  </w:style>
  <w:style w:type="paragraph" w:customStyle="1" w:styleId="H1">
    <w:name w:val="H1"/>
    <w:basedOn w:val="Normal"/>
    <w:next w:val="Normal"/>
    <w:qFormat/>
    <w:rsid w:val="00065919"/>
    <w:pPr>
      <w:keepNext/>
      <w:spacing w:after="200" w:line="276" w:lineRule="auto"/>
      <w:outlineLvl w:val="1"/>
    </w:pPr>
    <w:rPr>
      <w:rFonts w:ascii="Calibri" w:eastAsia="Calibri" w:hAnsi="Calibri" w:cs="Times New Roman"/>
      <w:b/>
      <w:kern w:val="36"/>
      <w:sz w:val="48"/>
    </w:rPr>
  </w:style>
  <w:style w:type="paragraph" w:customStyle="1" w:styleId="H5">
    <w:name w:val="H5"/>
    <w:basedOn w:val="Normal"/>
    <w:next w:val="Normal"/>
    <w:qFormat/>
    <w:rsid w:val="00065919"/>
    <w:pPr>
      <w:keepNext/>
      <w:spacing w:after="200" w:line="276" w:lineRule="auto"/>
      <w:outlineLvl w:val="5"/>
    </w:pPr>
    <w:rPr>
      <w:rFonts w:ascii="Calibri" w:eastAsia="Calibri" w:hAnsi="Calibri" w:cs="Times New Roman"/>
      <w:b/>
    </w:rPr>
  </w:style>
  <w:style w:type="paragraph" w:customStyle="1" w:styleId="Preformatted">
    <w:name w:val="Preformatted"/>
    <w:basedOn w:val="Normal"/>
    <w:qFormat/>
    <w:rsid w:val="0006591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pPr>
    <w:rPr>
      <w:rFonts w:ascii="Courier New" w:eastAsia="Courier New" w:hAnsi="Courier New" w:cs="Times New Roman"/>
    </w:rPr>
  </w:style>
  <w:style w:type="paragraph" w:styleId="ListParagraph">
    <w:name w:val="List Paragraph"/>
    <w:basedOn w:val="Normal"/>
    <w:uiPriority w:val="34"/>
    <w:qFormat/>
    <w:rsid w:val="00065919"/>
    <w:pPr>
      <w:spacing w:after="200" w:line="276" w:lineRule="auto"/>
      <w:ind w:left="720"/>
    </w:pPr>
    <w:rPr>
      <w:rFonts w:ascii="Calibri" w:eastAsia="Calibri" w:hAnsi="Calibri" w:cs="Times New Roman"/>
    </w:rPr>
  </w:style>
  <w:style w:type="paragraph" w:customStyle="1" w:styleId="H6">
    <w:name w:val="H6"/>
    <w:basedOn w:val="Normal"/>
    <w:next w:val="Normal"/>
    <w:qFormat/>
    <w:rsid w:val="00065919"/>
    <w:pPr>
      <w:keepNext/>
      <w:spacing w:after="200" w:line="276" w:lineRule="auto"/>
      <w:outlineLvl w:val="6"/>
    </w:pPr>
    <w:rPr>
      <w:rFonts w:ascii="Calibri" w:eastAsia="Calibri" w:hAnsi="Calibri" w:cs="Times New Roman"/>
      <w:b/>
      <w:sz w:val="16"/>
    </w:rPr>
  </w:style>
  <w:style w:type="paragraph" w:customStyle="1" w:styleId="H3">
    <w:name w:val="H3"/>
    <w:basedOn w:val="Normal"/>
    <w:next w:val="Normal"/>
    <w:qFormat/>
    <w:rsid w:val="00065919"/>
    <w:pPr>
      <w:keepNext/>
      <w:spacing w:after="200" w:line="276" w:lineRule="auto"/>
      <w:outlineLvl w:val="3"/>
    </w:pPr>
    <w:rPr>
      <w:rFonts w:ascii="Calibri" w:eastAsia="Calibri" w:hAnsi="Calibri" w:cs="Times New Roman"/>
      <w:b/>
      <w:sz w:val="28"/>
    </w:rPr>
  </w:style>
  <w:style w:type="paragraph" w:customStyle="1" w:styleId="z-TopofForm1">
    <w:name w:val="z-Top of Form1"/>
    <w:next w:val="Normal"/>
    <w:qFormat/>
    <w:rsid w:val="00065919"/>
    <w:pPr>
      <w:widowControl w:val="0"/>
      <w:pBdr>
        <w:bottom w:val="double" w:sz="2" w:space="0" w:color="000000"/>
      </w:pBdr>
      <w:autoSpaceDE w:val="0"/>
      <w:autoSpaceDN w:val="0"/>
      <w:spacing w:after="0" w:line="240" w:lineRule="auto"/>
      <w:jc w:val="center"/>
    </w:pPr>
    <w:rPr>
      <w:rFonts w:ascii="Arial" w:eastAsia="Arial" w:hAnsi="Arial" w:cs="Times New Roman"/>
      <w:vanish/>
      <w:sz w:val="16"/>
      <w:szCs w:val="20"/>
    </w:rPr>
  </w:style>
  <w:style w:type="paragraph" w:customStyle="1" w:styleId="H2">
    <w:name w:val="H2"/>
    <w:basedOn w:val="Normal"/>
    <w:next w:val="Normal"/>
    <w:qFormat/>
    <w:rsid w:val="00065919"/>
    <w:pPr>
      <w:keepNext/>
      <w:spacing w:after="200" w:line="276" w:lineRule="auto"/>
      <w:outlineLvl w:val="2"/>
    </w:pPr>
    <w:rPr>
      <w:rFonts w:ascii="Calibri" w:eastAsia="Calibri" w:hAnsi="Calibri" w:cs="Times New Roman"/>
      <w:b/>
      <w:sz w:val="36"/>
    </w:rPr>
  </w:style>
  <w:style w:type="paragraph" w:customStyle="1" w:styleId="z-BottomofForm1">
    <w:name w:val="z-Bottom of Form1"/>
    <w:next w:val="Normal"/>
    <w:qFormat/>
    <w:rsid w:val="00065919"/>
    <w:pPr>
      <w:widowControl w:val="0"/>
      <w:pBdr>
        <w:top w:val="double" w:sz="2" w:space="0" w:color="000000"/>
      </w:pBdr>
      <w:autoSpaceDE w:val="0"/>
      <w:autoSpaceDN w:val="0"/>
      <w:spacing w:after="0" w:line="240" w:lineRule="auto"/>
      <w:jc w:val="center"/>
    </w:pPr>
    <w:rPr>
      <w:rFonts w:ascii="Arial" w:eastAsia="Arial" w:hAnsi="Arial" w:cs="Times New Roman"/>
      <w:vanish/>
      <w:sz w:val="16"/>
      <w:szCs w:val="20"/>
    </w:rPr>
  </w:style>
  <w:style w:type="paragraph" w:customStyle="1" w:styleId="paragraph">
    <w:name w:val="paragraph"/>
    <w:basedOn w:val="Normal"/>
    <w:rsid w:val="00065919"/>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normaltextrun">
    <w:name w:val="normaltextrun"/>
    <w:basedOn w:val="DefaultParagraphFont"/>
    <w:rsid w:val="00065919"/>
  </w:style>
  <w:style w:type="character" w:customStyle="1" w:styleId="eop">
    <w:name w:val="eop"/>
    <w:basedOn w:val="DefaultParagraphFont"/>
    <w:rsid w:val="00065919"/>
  </w:style>
  <w:style w:type="paragraph" w:styleId="NormalWeb">
    <w:name w:val="Normal (Web)"/>
    <w:basedOn w:val="Normal"/>
    <w:uiPriority w:val="99"/>
    <w:semiHidden/>
    <w:unhideWhenUsed/>
    <w:rsid w:val="00806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lk/sd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3233</Words>
  <Characters>19112</Characters>
  <Application>Microsoft Office Word</Application>
  <DocSecurity>0</DocSecurity>
  <Lines>1737</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DKNG Pushpakumara</dc:creator>
  <cp:keywords/>
  <dc:description/>
  <cp:lastModifiedBy>DKNG Pushpakumara</cp:lastModifiedBy>
  <cp:revision>7</cp:revision>
  <dcterms:created xsi:type="dcterms:W3CDTF">2025-07-21T01:52:00Z</dcterms:created>
  <dcterms:modified xsi:type="dcterms:W3CDTF">2025-09-07T02:09:00Z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1fba3be3-0bdb-4eaf-9e2b-951cd9ce1c3d</vt:lpwstr>
  </property>
</Properties>
</file>